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C371E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094A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5E4790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5E4790">
        <w:rPr>
          <w:b/>
          <w:bCs/>
          <w:sz w:val="20"/>
          <w:szCs w:val="20"/>
        </w:rPr>
        <w:t>___</w:t>
      </w:r>
      <w:r w:rsidR="00557E8E">
        <w:rPr>
          <w:b/>
          <w:bCs/>
          <w:sz w:val="20"/>
          <w:szCs w:val="20"/>
          <w:lang w:val="ru-RU"/>
        </w:rPr>
        <w:t>_____</w:t>
      </w:r>
      <w:r w:rsidR="005E4790">
        <w:rPr>
          <w:b/>
          <w:bCs/>
          <w:sz w:val="20"/>
          <w:szCs w:val="20"/>
        </w:rPr>
        <w:t>______</w:t>
      </w:r>
    </w:p>
    <w:p w:rsidR="00FC094A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  <w:r w:rsidRPr="00B61090">
        <w:rPr>
          <w:bCs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B61090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sz w:val="20"/>
          <w:szCs w:val="20"/>
          <w:shd w:val="clear" w:color="auto" w:fill="FFFFFF"/>
          <w:lang w:val="ru-RU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г. Уфа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</w:t>
      </w:r>
      <w:r w:rsidR="008A541B">
        <w:rPr>
          <w:sz w:val="20"/>
          <w:szCs w:val="20"/>
          <w:shd w:val="clear" w:color="auto" w:fill="FFFFFF"/>
        </w:rPr>
        <w:t xml:space="preserve">          </w:t>
      </w:r>
      <w:r w:rsidR="00B15392">
        <w:rPr>
          <w:sz w:val="20"/>
          <w:szCs w:val="20"/>
          <w:shd w:val="clear" w:color="auto" w:fill="FFFFFF"/>
        </w:rPr>
        <w:t xml:space="preserve">    </w:t>
      </w:r>
      <w:r w:rsidR="002E363D">
        <w:rPr>
          <w:sz w:val="20"/>
          <w:szCs w:val="20"/>
          <w:shd w:val="clear" w:color="auto" w:fill="FFFFFF"/>
        </w:rPr>
        <w:t xml:space="preserve">     </w:t>
      </w:r>
      <w:r w:rsidR="00B15392">
        <w:rPr>
          <w:sz w:val="20"/>
          <w:szCs w:val="20"/>
          <w:shd w:val="clear" w:color="auto" w:fill="FFFFFF"/>
        </w:rPr>
        <w:t xml:space="preserve"> </w:t>
      </w:r>
      <w:proofErr w:type="gramStart"/>
      <w:r w:rsidR="00B15392">
        <w:rPr>
          <w:sz w:val="20"/>
          <w:szCs w:val="20"/>
          <w:shd w:val="clear" w:color="auto" w:fill="FFFFFF"/>
        </w:rPr>
        <w:t xml:space="preserve">   </w:t>
      </w:r>
      <w:r>
        <w:rPr>
          <w:sz w:val="20"/>
          <w:szCs w:val="20"/>
          <w:shd w:val="clear" w:color="auto" w:fill="FFFFFF"/>
        </w:rPr>
        <w:t>«</w:t>
      </w:r>
      <w:proofErr w:type="gramEnd"/>
      <w:r>
        <w:rPr>
          <w:sz w:val="20"/>
          <w:szCs w:val="20"/>
          <w:shd w:val="clear" w:color="auto" w:fill="FFFFFF"/>
        </w:rPr>
        <w:t xml:space="preserve">___»  _________  </w:t>
      </w:r>
      <w:r w:rsidR="00525AB3">
        <w:rPr>
          <w:sz w:val="20"/>
          <w:szCs w:val="20"/>
          <w:shd w:val="clear" w:color="auto" w:fill="FFFFFF"/>
        </w:rPr>
        <w:t>2023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p w:rsidR="00FC094A" w:rsidRPr="00AB262C" w:rsidRDefault="002856B6" w:rsidP="004B4C9E">
      <w:pPr>
        <w:keepNext/>
        <w:keepLines/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="00FC094A" w:rsidRPr="00AB262C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AB262C">
        <w:rPr>
          <w:sz w:val="20"/>
          <w:szCs w:val="20"/>
          <w:shd w:val="clear" w:color="auto" w:fill="FFFFFF"/>
        </w:rPr>
        <w:t xml:space="preserve"> </w:t>
      </w:r>
      <w:r w:rsidR="00994FD5" w:rsidRPr="00AB262C">
        <w:rPr>
          <w:bCs/>
          <w:sz w:val="20"/>
          <w:szCs w:val="20"/>
          <w:shd w:val="clear" w:color="auto" w:fill="FFFFFF"/>
        </w:rPr>
        <w:t xml:space="preserve">в лице </w:t>
      </w:r>
      <w:r w:rsidR="0003699C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03699C">
        <w:rPr>
          <w:sz w:val="20"/>
          <w:szCs w:val="20"/>
          <w:shd w:val="clear" w:color="auto" w:fill="FFFFFF"/>
        </w:rPr>
        <w:t xml:space="preserve"> действующег</w:t>
      </w:r>
      <w:r w:rsidR="00F53EB9">
        <w:rPr>
          <w:sz w:val="20"/>
          <w:szCs w:val="20"/>
          <w:shd w:val="clear" w:color="auto" w:fill="FFFFFF"/>
        </w:rPr>
        <w:t>о</w:t>
      </w:r>
      <w:r w:rsidR="00525AB3">
        <w:rPr>
          <w:sz w:val="20"/>
          <w:szCs w:val="20"/>
          <w:shd w:val="clear" w:color="auto" w:fill="FFFFFF"/>
        </w:rPr>
        <w:t xml:space="preserve"> на основании доверенности от 01</w:t>
      </w:r>
      <w:r w:rsidR="0003699C">
        <w:rPr>
          <w:sz w:val="20"/>
          <w:szCs w:val="20"/>
          <w:shd w:val="clear" w:color="auto" w:fill="FFFFFF"/>
        </w:rPr>
        <w:t>.0</w:t>
      </w:r>
      <w:r w:rsidR="00525AB3">
        <w:rPr>
          <w:sz w:val="20"/>
          <w:szCs w:val="20"/>
          <w:shd w:val="clear" w:color="auto" w:fill="FFFFFF"/>
        </w:rPr>
        <w:t>1</w:t>
      </w:r>
      <w:r w:rsidR="0003699C">
        <w:rPr>
          <w:sz w:val="20"/>
          <w:szCs w:val="20"/>
          <w:shd w:val="clear" w:color="auto" w:fill="FFFFFF"/>
        </w:rPr>
        <w:t>.20</w:t>
      </w:r>
      <w:r w:rsidR="00966EFB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03699C">
        <w:rPr>
          <w:sz w:val="20"/>
          <w:szCs w:val="20"/>
          <w:shd w:val="clear" w:color="auto" w:fill="FFFFFF"/>
        </w:rPr>
        <w:t xml:space="preserve"> № 1/</w:t>
      </w:r>
      <w:r w:rsidR="003C6B46">
        <w:rPr>
          <w:sz w:val="20"/>
          <w:szCs w:val="20"/>
          <w:shd w:val="clear" w:color="auto" w:fill="FFFFFF"/>
        </w:rPr>
        <w:t>2</w:t>
      </w:r>
      <w:r w:rsidR="00525AB3">
        <w:rPr>
          <w:sz w:val="20"/>
          <w:szCs w:val="20"/>
          <w:shd w:val="clear" w:color="auto" w:fill="FFFFFF"/>
        </w:rPr>
        <w:t>3</w:t>
      </w:r>
      <w:r w:rsidR="00FC094A" w:rsidRPr="00AB262C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AB262C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AB262C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AB262C">
        <w:rPr>
          <w:sz w:val="20"/>
          <w:szCs w:val="20"/>
          <w:highlight w:val="yellow"/>
          <w:shd w:val="clear" w:color="auto" w:fill="FFFFFF"/>
        </w:rPr>
        <w:t>)</w:t>
      </w:r>
      <w:r w:rsidR="00FC094A" w:rsidRPr="00AB262C">
        <w:rPr>
          <w:sz w:val="20"/>
          <w:szCs w:val="20"/>
          <w:shd w:val="clear" w:color="auto" w:fill="FFFFFF"/>
        </w:rPr>
        <w:t xml:space="preserve"> в дальнейшем </w:t>
      </w:r>
      <w:r w:rsidR="00FC094A" w:rsidRPr="00AB262C">
        <w:rPr>
          <w:bCs/>
          <w:sz w:val="20"/>
          <w:szCs w:val="20"/>
          <w:shd w:val="clear" w:color="auto" w:fill="FFFFFF"/>
        </w:rPr>
        <w:t>«Поставщик»,</w:t>
      </w:r>
      <w:r w:rsidR="00FC094A" w:rsidRPr="00AB262C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AB262C">
        <w:rPr>
          <w:bCs/>
          <w:sz w:val="20"/>
          <w:szCs w:val="20"/>
          <w:shd w:val="clear" w:color="auto" w:fill="FFFFFF"/>
        </w:rPr>
        <w:t>«Стороны»</w:t>
      </w:r>
      <w:r w:rsidR="00FC094A" w:rsidRPr="00AB262C">
        <w:rPr>
          <w:sz w:val="20"/>
          <w:szCs w:val="20"/>
          <w:shd w:val="clear" w:color="auto" w:fill="FFFFFF"/>
        </w:rPr>
        <w:t>,</w:t>
      </w:r>
      <w:r w:rsidR="00FC094A" w:rsidRPr="00AB262C">
        <w:rPr>
          <w:shd w:val="clear" w:color="auto" w:fill="FFFFFF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AB262C">
        <w:rPr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AB262C">
        <w:rPr>
          <w:sz w:val="20"/>
          <w:szCs w:val="20"/>
          <w:shd w:val="clear" w:color="auto" w:fill="FFFFFF"/>
        </w:rPr>
        <w:t xml:space="preserve">-ФЗ «О </w:t>
      </w:r>
      <w:r w:rsidR="008A541B" w:rsidRPr="00AB262C">
        <w:rPr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AB262C">
        <w:rPr>
          <w:sz w:val="20"/>
          <w:szCs w:val="20"/>
          <w:shd w:val="clear" w:color="auto" w:fill="FFFFFF"/>
        </w:rPr>
        <w:t xml:space="preserve">», результатов </w:t>
      </w:r>
      <w:r w:rsidR="0082061D" w:rsidRPr="00AB262C">
        <w:rPr>
          <w:sz w:val="20"/>
          <w:szCs w:val="20"/>
          <w:shd w:val="clear" w:color="auto" w:fill="FFFFFF"/>
        </w:rPr>
        <w:t>закупки</w:t>
      </w:r>
      <w:r w:rsidR="00FC094A" w:rsidRPr="00AB262C">
        <w:rPr>
          <w:bCs/>
          <w:sz w:val="20"/>
          <w:szCs w:val="20"/>
          <w:shd w:val="clear" w:color="auto" w:fill="FFFFFF"/>
        </w:rPr>
        <w:t xml:space="preserve">: </w:t>
      </w:r>
      <w:r w:rsidR="00AA6EFE" w:rsidRPr="00AB262C">
        <w:rPr>
          <w:bCs/>
          <w:sz w:val="20"/>
          <w:szCs w:val="20"/>
        </w:rPr>
        <w:t>«</w:t>
      </w:r>
      <w:r w:rsidR="00665B33" w:rsidRPr="00AB262C">
        <w:rPr>
          <w:bCs/>
          <w:sz w:val="20"/>
          <w:szCs w:val="20"/>
          <w:highlight w:val="yellow"/>
        </w:rPr>
        <w:t xml:space="preserve">Наименование закупки» </w:t>
      </w:r>
      <w:r w:rsidR="00665B33" w:rsidRPr="00AB262C">
        <w:rPr>
          <w:sz w:val="20"/>
          <w:szCs w:val="20"/>
          <w:highlight w:val="yellow"/>
        </w:rPr>
        <w:t xml:space="preserve">(Протокол </w:t>
      </w:r>
      <w:r w:rsidR="00AA6EFE" w:rsidRPr="00AB262C">
        <w:rPr>
          <w:sz w:val="20"/>
          <w:szCs w:val="20"/>
          <w:highlight w:val="yellow"/>
        </w:rPr>
        <w:t>от « __ » __</w:t>
      </w:r>
      <w:r w:rsidR="008A541B" w:rsidRPr="00AB262C">
        <w:rPr>
          <w:sz w:val="20"/>
          <w:szCs w:val="20"/>
          <w:highlight w:val="yellow"/>
        </w:rPr>
        <w:t xml:space="preserve">_______ </w:t>
      </w:r>
      <w:r w:rsidR="00525AB3">
        <w:rPr>
          <w:sz w:val="20"/>
          <w:szCs w:val="20"/>
          <w:highlight w:val="yellow"/>
        </w:rPr>
        <w:t>2023</w:t>
      </w:r>
      <w:r w:rsidR="009D0C45">
        <w:rPr>
          <w:sz w:val="20"/>
          <w:szCs w:val="20"/>
          <w:highlight w:val="yellow"/>
        </w:rPr>
        <w:t xml:space="preserve"> </w:t>
      </w:r>
      <w:r w:rsidR="008A541B" w:rsidRPr="00AB262C">
        <w:rPr>
          <w:sz w:val="20"/>
          <w:szCs w:val="20"/>
          <w:highlight w:val="yellow"/>
        </w:rPr>
        <w:t>г. № _____________)</w:t>
      </w:r>
      <w:r w:rsidR="008A541B" w:rsidRPr="00AB262C">
        <w:rPr>
          <w:sz w:val="20"/>
          <w:szCs w:val="20"/>
        </w:rPr>
        <w:t xml:space="preserve"> </w:t>
      </w:r>
      <w:r w:rsidR="00FC094A" w:rsidRPr="00AB262C">
        <w:rPr>
          <w:sz w:val="20"/>
          <w:szCs w:val="20"/>
          <w:shd w:val="clear" w:color="auto" w:fill="FFFFFF"/>
        </w:rPr>
        <w:t xml:space="preserve">заключили настоящий 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 xml:space="preserve"> (далее именуемый  «</w:t>
      </w:r>
      <w:r w:rsidR="008A541B" w:rsidRPr="00AB262C">
        <w:rPr>
          <w:sz w:val="20"/>
          <w:szCs w:val="20"/>
          <w:shd w:val="clear" w:color="auto" w:fill="FFFFFF"/>
        </w:rPr>
        <w:t>Договор</w:t>
      </w:r>
      <w:r w:rsidR="00FC094A" w:rsidRPr="00AB262C">
        <w:rPr>
          <w:sz w:val="20"/>
          <w:szCs w:val="20"/>
          <w:shd w:val="clear" w:color="auto" w:fill="FFFFFF"/>
        </w:rPr>
        <w:t>») о нижеследующем:</w:t>
      </w:r>
    </w:p>
    <w:p w:rsidR="00FC094A" w:rsidRPr="00AB262C" w:rsidRDefault="00FC094A" w:rsidP="004B4C9E">
      <w:pPr>
        <w:keepNext/>
        <w:keepLines/>
        <w:tabs>
          <w:tab w:val="left" w:pos="930"/>
        </w:tabs>
        <w:ind w:firstLine="284"/>
        <w:jc w:val="both"/>
        <w:rPr>
          <w:sz w:val="20"/>
          <w:szCs w:val="20"/>
          <w:shd w:val="clear" w:color="auto" w:fill="FFFFFF"/>
        </w:rPr>
      </w:pPr>
    </w:p>
    <w:p w:rsidR="00FC094A" w:rsidRPr="00AB262C" w:rsidRDefault="00FC094A" w:rsidP="004B4C9E">
      <w:pPr>
        <w:pStyle w:val="4"/>
        <w:keepLines/>
        <w:spacing w:before="0"/>
        <w:jc w:val="center"/>
        <w:rPr>
          <w:sz w:val="20"/>
          <w:szCs w:val="20"/>
          <w:shd w:val="clear" w:color="auto" w:fill="FFFFFF"/>
        </w:rPr>
      </w:pPr>
      <w:r w:rsidRPr="00AB262C">
        <w:rPr>
          <w:bCs w:val="0"/>
          <w:sz w:val="20"/>
          <w:szCs w:val="20"/>
          <w:shd w:val="clear" w:color="auto" w:fill="FFFFFF"/>
        </w:rPr>
        <w:t>1.</w:t>
      </w:r>
      <w:r w:rsidR="00A808DF" w:rsidRPr="00AB262C">
        <w:rPr>
          <w:bCs w:val="0"/>
          <w:sz w:val="20"/>
          <w:szCs w:val="20"/>
          <w:shd w:val="clear" w:color="auto" w:fill="FFFFFF"/>
        </w:rPr>
        <w:t xml:space="preserve"> </w:t>
      </w:r>
      <w:r w:rsidRPr="00AB262C">
        <w:rPr>
          <w:bCs w:val="0"/>
          <w:sz w:val="20"/>
          <w:szCs w:val="20"/>
          <w:shd w:val="clear" w:color="auto" w:fill="FFFFFF"/>
        </w:rPr>
        <w:t xml:space="preserve">ПРЕДМЕТ </w:t>
      </w:r>
      <w:r w:rsidR="008A541B" w:rsidRPr="00AB262C">
        <w:rPr>
          <w:bCs w:val="0"/>
          <w:sz w:val="20"/>
          <w:szCs w:val="20"/>
          <w:shd w:val="clear" w:color="auto" w:fill="FFFFFF"/>
        </w:rPr>
        <w:t xml:space="preserve">ДОГОВОРА. </w:t>
      </w:r>
      <w:r w:rsidRPr="00AB262C">
        <w:rPr>
          <w:bCs w:val="0"/>
          <w:sz w:val="20"/>
          <w:szCs w:val="20"/>
          <w:shd w:val="clear" w:color="auto" w:fill="FFFFFF"/>
        </w:rPr>
        <w:t>СРОК И МЕСТО ПОСТАВКИ ТОВАРА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AB262C">
        <w:rPr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AB262C">
        <w:rPr>
          <w:sz w:val="20"/>
          <w:szCs w:val="20"/>
          <w:shd w:val="clear" w:color="auto" w:fill="FFFFFF"/>
        </w:rPr>
        <w:t>а</w:t>
      </w:r>
      <w:r w:rsidRPr="00AB262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товар, указанный в </w:t>
      </w:r>
      <w:r w:rsidR="00903F6C">
        <w:rPr>
          <w:sz w:val="20"/>
          <w:szCs w:val="20"/>
          <w:shd w:val="clear" w:color="auto" w:fill="FFFFFF"/>
        </w:rPr>
        <w:t>Спецификации</w:t>
      </w:r>
      <w:r>
        <w:rPr>
          <w:sz w:val="20"/>
          <w:szCs w:val="20"/>
          <w:shd w:val="clear" w:color="auto" w:fill="FFFFFF"/>
        </w:rPr>
        <w:t xml:space="preserve"> (Приложение №1), являющийся его неотъемлемой частью, а Заказчик обязуется принять и оплатить товар на условиях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tabs>
          <w:tab w:val="left" w:pos="930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1.</w:t>
      </w:r>
      <w:r>
        <w:rPr>
          <w:sz w:val="20"/>
          <w:szCs w:val="20"/>
          <w:shd w:val="clear" w:color="auto" w:fill="FFFFFF"/>
          <w:lang w:val="ru-RU"/>
        </w:rPr>
        <w:t>3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Сроки поставки товара</w:t>
      </w:r>
      <w:r w:rsidRPr="00D613FD">
        <w:rPr>
          <w:sz w:val="20"/>
          <w:szCs w:val="20"/>
          <w:shd w:val="clear" w:color="auto" w:fill="FFFFFF"/>
        </w:rPr>
        <w:t xml:space="preserve">: </w:t>
      </w:r>
      <w:r w:rsidR="00D54412" w:rsidRPr="00D613FD">
        <w:rPr>
          <w:sz w:val="20"/>
          <w:szCs w:val="20"/>
          <w:shd w:val="clear" w:color="auto" w:fill="FFFFFF"/>
        </w:rPr>
        <w:t xml:space="preserve">с момента заключения </w:t>
      </w:r>
      <w:r w:rsidR="00D66FD8" w:rsidRPr="00D613FD">
        <w:rPr>
          <w:sz w:val="20"/>
          <w:szCs w:val="20"/>
          <w:shd w:val="clear" w:color="auto" w:fill="FFFFFF"/>
        </w:rPr>
        <w:t>Догово</w:t>
      </w:r>
      <w:r w:rsidR="008A541B" w:rsidRPr="00D613FD">
        <w:rPr>
          <w:sz w:val="20"/>
          <w:szCs w:val="20"/>
          <w:shd w:val="clear" w:color="auto" w:fill="FFFFFF"/>
        </w:rPr>
        <w:t>р</w:t>
      </w:r>
      <w:r w:rsidR="00D54412" w:rsidRPr="00D613FD">
        <w:rPr>
          <w:sz w:val="20"/>
          <w:szCs w:val="20"/>
          <w:shd w:val="clear" w:color="auto" w:fill="FFFFFF"/>
        </w:rPr>
        <w:t xml:space="preserve">а не </w:t>
      </w:r>
      <w:r w:rsidR="00E5031E">
        <w:rPr>
          <w:sz w:val="20"/>
          <w:szCs w:val="20"/>
          <w:shd w:val="clear" w:color="auto" w:fill="FFFFFF"/>
        </w:rPr>
        <w:t xml:space="preserve">позднее </w:t>
      </w:r>
      <w:r w:rsidR="00E5031E" w:rsidRPr="00E5031E">
        <w:rPr>
          <w:sz w:val="20"/>
          <w:szCs w:val="20"/>
          <w:highlight w:val="yellow"/>
          <w:shd w:val="clear" w:color="auto" w:fill="FFFFFF"/>
        </w:rPr>
        <w:t>31.12</w:t>
      </w:r>
      <w:r w:rsidR="00D54412" w:rsidRPr="00E5031E">
        <w:rPr>
          <w:sz w:val="20"/>
          <w:szCs w:val="20"/>
          <w:highlight w:val="yellow"/>
          <w:shd w:val="clear" w:color="auto" w:fill="FFFFFF"/>
        </w:rPr>
        <w:t>.</w:t>
      </w:r>
      <w:r w:rsidR="00713C29" w:rsidRPr="00E5031E">
        <w:rPr>
          <w:sz w:val="20"/>
          <w:szCs w:val="20"/>
          <w:highlight w:val="yellow"/>
          <w:shd w:val="clear" w:color="auto" w:fill="FFFFFF"/>
        </w:rPr>
        <w:t>2</w:t>
      </w:r>
      <w:r w:rsidR="00152DCB">
        <w:rPr>
          <w:sz w:val="20"/>
          <w:szCs w:val="20"/>
          <w:highlight w:val="yellow"/>
          <w:shd w:val="clear" w:color="auto" w:fill="FFFFFF"/>
        </w:rPr>
        <w:t>02</w:t>
      </w:r>
      <w:r w:rsidR="00525AB3">
        <w:rPr>
          <w:sz w:val="20"/>
          <w:szCs w:val="20"/>
          <w:shd w:val="clear" w:color="auto" w:fill="FFFFFF"/>
          <w:lang w:val="ru-RU"/>
        </w:rPr>
        <w:t>3</w:t>
      </w:r>
      <w:r w:rsidRPr="002C371E">
        <w:rPr>
          <w:sz w:val="20"/>
          <w:szCs w:val="20"/>
          <w:shd w:val="clear" w:color="auto" w:fill="FFFFFF"/>
        </w:rPr>
        <w:t xml:space="preserve">. </w:t>
      </w:r>
      <w:r w:rsidRPr="002C371E">
        <w:rPr>
          <w:sz w:val="20"/>
          <w:szCs w:val="20"/>
          <w:shd w:val="clear" w:color="auto" w:fill="FFFFFF"/>
          <w:lang w:val="ru-RU"/>
        </w:rPr>
        <w:t>Поставка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товара осуществляется поэтапно, отдельными партиями, на основании заявок Заказчи</w:t>
      </w:r>
      <w:r w:rsidR="0082061D" w:rsidRPr="00D613FD">
        <w:rPr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D613FD">
        <w:rPr>
          <w:sz w:val="20"/>
          <w:szCs w:val="20"/>
          <w:shd w:val="clear" w:color="auto" w:fill="FFFFFF"/>
        </w:rPr>
        <w:t>оставка</w:t>
      </w:r>
      <w:proofErr w:type="spellEnd"/>
      <w:r w:rsidRPr="00D613FD">
        <w:rPr>
          <w:sz w:val="20"/>
          <w:szCs w:val="20"/>
          <w:shd w:val="clear" w:color="auto" w:fill="FFFFFF"/>
        </w:rPr>
        <w:t xml:space="preserve"> каждой партии Товара</w:t>
      </w:r>
      <w:r w:rsidRPr="00D613FD">
        <w:rPr>
          <w:sz w:val="20"/>
          <w:szCs w:val="20"/>
          <w:shd w:val="clear" w:color="auto" w:fill="FFFFFF"/>
          <w:lang w:val="ru-RU"/>
        </w:rPr>
        <w:t xml:space="preserve"> осуществляется в</w:t>
      </w:r>
      <w:r>
        <w:rPr>
          <w:sz w:val="20"/>
          <w:szCs w:val="20"/>
          <w:shd w:val="clear" w:color="auto" w:fill="FFFFFF"/>
        </w:rPr>
        <w:t xml:space="preserve"> течение</w:t>
      </w:r>
      <w:r w:rsidR="00A3224B">
        <w:rPr>
          <w:sz w:val="20"/>
          <w:szCs w:val="20"/>
          <w:shd w:val="clear" w:color="auto" w:fill="FFFFFF"/>
          <w:lang w:val="ru-RU"/>
        </w:rPr>
        <w:t xml:space="preserve"> </w:t>
      </w:r>
      <w:r w:rsidR="00AA6811">
        <w:rPr>
          <w:sz w:val="20"/>
          <w:szCs w:val="20"/>
          <w:shd w:val="clear" w:color="auto" w:fill="FFFFFF"/>
          <w:lang w:val="ru-RU"/>
        </w:rPr>
        <w:t>7</w:t>
      </w:r>
      <w:r>
        <w:rPr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19321B">
        <w:rPr>
          <w:sz w:val="20"/>
          <w:szCs w:val="20"/>
          <w:shd w:val="clear" w:color="auto" w:fill="FFFFFF"/>
        </w:rPr>
        <w:t xml:space="preserve"> </w:t>
      </w:r>
      <w:r w:rsidR="0019321B">
        <w:rPr>
          <w:sz w:val="20"/>
          <w:szCs w:val="20"/>
          <w:shd w:val="clear" w:color="auto" w:fill="FFFFFF"/>
        </w:rPr>
        <w:t>Если Товар поставлен без заявки Заказчика, у последнего не возникает обязанности в принятии и оплате Товара.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val="ru-RU"/>
        </w:rPr>
        <w:t xml:space="preserve">1.3.2. Заказчик </w:t>
      </w:r>
      <w:r>
        <w:rPr>
          <w:sz w:val="20"/>
          <w:szCs w:val="20"/>
          <w:shd w:val="clear" w:color="auto" w:fill="FFFFFF"/>
        </w:rPr>
        <w:t xml:space="preserve">направляет Поставщику заявку, содержащую уточненные данные по объему товара и месту доставки. Заявка на поставку товара может быть направлена средствами факсимильной связи, </w:t>
      </w:r>
      <w:r w:rsidRPr="00D613FD">
        <w:rPr>
          <w:sz w:val="20"/>
          <w:szCs w:val="20"/>
          <w:shd w:val="clear" w:color="auto" w:fill="FFFFFF"/>
        </w:rPr>
        <w:t>телефонной связи (телефонограмма), почтовой связи, с курьером.</w:t>
      </w:r>
    </w:p>
    <w:p w:rsidR="00FC094A" w:rsidRPr="00D613FD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</w:rPr>
        <w:t>1.</w:t>
      </w:r>
      <w:r w:rsidRPr="00D613FD">
        <w:rPr>
          <w:sz w:val="20"/>
          <w:szCs w:val="20"/>
          <w:shd w:val="clear" w:color="auto" w:fill="FFFFFF"/>
          <w:lang w:val="ru-RU"/>
        </w:rPr>
        <w:t>4</w:t>
      </w:r>
      <w:r w:rsidRPr="00D613FD">
        <w:rPr>
          <w:sz w:val="20"/>
          <w:szCs w:val="20"/>
          <w:shd w:val="clear" w:color="auto" w:fill="FFFFFF"/>
        </w:rPr>
        <w:t>.</w:t>
      </w:r>
      <w:r w:rsidRPr="00D613FD">
        <w:rPr>
          <w:sz w:val="20"/>
          <w:szCs w:val="20"/>
          <w:shd w:val="clear" w:color="auto" w:fill="FFFFFF"/>
          <w:lang w:val="ru-RU"/>
        </w:rPr>
        <w:t xml:space="preserve"> </w:t>
      </w:r>
      <w:r w:rsidRPr="00D613FD">
        <w:rPr>
          <w:sz w:val="20"/>
          <w:szCs w:val="20"/>
          <w:shd w:val="clear" w:color="auto" w:fill="FFFFFF"/>
        </w:rPr>
        <w:t xml:space="preserve">Место доставки товара: </w:t>
      </w:r>
      <w:r w:rsidR="005A3541">
        <w:rPr>
          <w:sz w:val="20"/>
          <w:szCs w:val="20"/>
          <w:shd w:val="clear" w:color="auto" w:fill="FFFFFF"/>
          <w:lang w:val="ru-RU"/>
        </w:rPr>
        <w:t>о</w:t>
      </w:r>
      <w:r w:rsidR="005A3541" w:rsidRPr="004F093C">
        <w:rPr>
          <w:sz w:val="20"/>
          <w:szCs w:val="20"/>
          <w:shd w:val="clear" w:color="auto" w:fill="FFFFFF"/>
          <w:lang w:val="ru-RU"/>
        </w:rPr>
        <w:t>бъекты МУП УИС, находящиеся в г. Уфа. Точный адрес места поставки указывается Заказчиком в заявке на поставку товара.</w:t>
      </w:r>
    </w:p>
    <w:p w:rsidR="00FC094A" w:rsidRDefault="00FC094A" w:rsidP="004B4C9E">
      <w:pPr>
        <w:pStyle w:val="a9"/>
        <w:keepNext/>
        <w:keepLines/>
        <w:spacing w:after="0"/>
        <w:ind w:firstLine="426"/>
        <w:jc w:val="both"/>
        <w:rPr>
          <w:sz w:val="20"/>
          <w:szCs w:val="20"/>
          <w:shd w:val="clear" w:color="auto" w:fill="FFFFFF"/>
          <w:lang w:val="ru-RU"/>
        </w:rPr>
      </w:pPr>
      <w:r w:rsidRPr="00D613FD">
        <w:rPr>
          <w:sz w:val="20"/>
          <w:szCs w:val="20"/>
          <w:shd w:val="clear" w:color="auto" w:fill="FFFFFF"/>
          <w:lang w:val="ru-RU"/>
        </w:rPr>
        <w:t>1.5.</w:t>
      </w:r>
      <w:r w:rsidR="00804D4E" w:rsidRPr="00D613FD">
        <w:rPr>
          <w:sz w:val="20"/>
          <w:szCs w:val="20"/>
          <w:shd w:val="clear" w:color="auto" w:fill="FFFFFF"/>
        </w:rPr>
        <w:t> </w:t>
      </w:r>
      <w:r w:rsidRPr="00D613FD">
        <w:rPr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</w:t>
      </w:r>
      <w:r>
        <w:rPr>
          <w:sz w:val="20"/>
          <w:szCs w:val="20"/>
          <w:shd w:val="clear" w:color="auto" w:fill="FFFFFF"/>
          <w:lang w:val="ru-RU"/>
        </w:rPr>
        <w:t xml:space="preserve"> к Заказчику после подписания Сторонами документов о приемке Товара, без замечаний Заказчика. </w:t>
      </w:r>
    </w:p>
    <w:p w:rsidR="00BE1B3B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BE1B3B" w:rsidRDefault="00BE1B3B" w:rsidP="004B4C9E">
      <w:pPr>
        <w:keepNext/>
        <w:keepLines/>
        <w:suppressAutoHyphens w:val="0"/>
        <w:ind w:firstLine="426"/>
        <w:jc w:val="center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/>
          <w:bCs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bCs/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2.1.1.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BE1B3B" w:rsidRDefault="00BE1B3B" w:rsidP="004B4C9E">
      <w:pPr>
        <w:keepNext/>
        <w:keepLines/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2.1.2.</w:t>
      </w:r>
      <w:r w:rsidR="00FE584F">
        <w:rPr>
          <w:bCs/>
          <w:sz w:val="20"/>
          <w:szCs w:val="20"/>
          <w:shd w:val="clear" w:color="auto" w:fill="FFFFFF"/>
          <w:lang w:eastAsia="ru-RU"/>
        </w:rPr>
        <w:t> 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Осуществить доставку партиями, разгрузку Товара за свой счет, на территории Заказчика, указанной в п. 1.4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>
        <w:rPr>
          <w:bCs/>
          <w:sz w:val="20"/>
          <w:szCs w:val="20"/>
          <w:shd w:val="clear" w:color="auto" w:fill="FFFFFF"/>
          <w:lang w:eastAsia="ru-RU"/>
        </w:rPr>
        <w:t xml:space="preserve"> 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 xml:space="preserve">1.3 </w:t>
      </w:r>
      <w:r w:rsidR="008A541B">
        <w:rPr>
          <w:bCs/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bCs/>
          <w:sz w:val="20"/>
          <w:szCs w:val="20"/>
          <w:shd w:val="clear" w:color="auto" w:fill="FFFFFF"/>
          <w:lang w:eastAsia="ru-RU"/>
        </w:rPr>
        <w:t>а.</w:t>
      </w:r>
    </w:p>
    <w:p w:rsidR="00BE1B3B" w:rsidRPr="00BE1B3B" w:rsidRDefault="00BE1B3B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  <w:lang w:val="x-none"/>
        </w:rPr>
      </w:pPr>
      <w:r w:rsidRPr="00BE1B3B">
        <w:rPr>
          <w:sz w:val="20"/>
          <w:szCs w:val="20"/>
          <w:shd w:val="clear" w:color="auto" w:fill="FFFFFF"/>
          <w:lang w:val="x-none"/>
        </w:rPr>
        <w:t>2.1.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>.</w:t>
      </w:r>
      <w:r w:rsidR="00FE584F">
        <w:rPr>
          <w:sz w:val="20"/>
          <w:szCs w:val="20"/>
          <w:shd w:val="clear" w:color="auto" w:fill="FFFFFF"/>
        </w:rPr>
        <w:t> </w:t>
      </w:r>
      <w:r w:rsidRPr="00BE1B3B">
        <w:rPr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BE1B3B">
        <w:rPr>
          <w:sz w:val="20"/>
          <w:szCs w:val="20"/>
          <w:shd w:val="clear" w:color="auto" w:fill="FFFFFF"/>
        </w:rPr>
        <w:t>3</w:t>
      </w:r>
      <w:r w:rsidRPr="00BE1B3B">
        <w:rPr>
          <w:sz w:val="20"/>
          <w:szCs w:val="20"/>
          <w:shd w:val="clear" w:color="auto" w:fill="FFFFFF"/>
          <w:lang w:val="x-none"/>
        </w:rPr>
        <w:t xml:space="preserve"> (</w:t>
      </w:r>
      <w:r w:rsidRPr="00BE1B3B">
        <w:rPr>
          <w:sz w:val="20"/>
          <w:szCs w:val="20"/>
          <w:shd w:val="clear" w:color="auto" w:fill="FFFFFF"/>
        </w:rPr>
        <w:t>трех</w:t>
      </w:r>
      <w:r w:rsidRPr="00BE1B3B">
        <w:rPr>
          <w:sz w:val="20"/>
          <w:szCs w:val="20"/>
          <w:shd w:val="clear" w:color="auto" w:fill="FFFFFF"/>
          <w:lang w:val="x-none"/>
        </w:rPr>
        <w:t>) рабочих дней</w:t>
      </w:r>
      <w:r w:rsidRPr="00BE1B3B">
        <w:rPr>
          <w:sz w:val="20"/>
          <w:szCs w:val="20"/>
          <w:shd w:val="clear" w:color="auto" w:fill="FFFFFF"/>
        </w:rPr>
        <w:t xml:space="preserve"> </w:t>
      </w:r>
      <w:r w:rsidRPr="00BE1B3B">
        <w:rPr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eastAsia="zh-CN"/>
        </w:rPr>
        <w:t>2.1.4.</w:t>
      </w:r>
      <w:r w:rsidR="00FE584F">
        <w:rPr>
          <w:color w:val="000000"/>
          <w:sz w:val="20"/>
          <w:szCs w:val="20"/>
          <w:lang w:eastAsia="zh-CN"/>
        </w:rPr>
        <w:t> </w:t>
      </w:r>
      <w:r w:rsidRPr="00BE1B3B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BE1B3B">
        <w:rPr>
          <w:color w:val="000000"/>
          <w:sz w:val="20"/>
          <w:szCs w:val="20"/>
          <w:lang w:eastAsia="zh-CN"/>
        </w:rPr>
        <w:t>Поставщика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="00D66FD8">
        <w:rPr>
          <w:color w:val="000000"/>
          <w:sz w:val="20"/>
          <w:szCs w:val="20"/>
          <w:lang w:eastAsia="zh-CN"/>
        </w:rPr>
        <w:t>Догово</w:t>
      </w:r>
      <w:r w:rsidR="008A541B">
        <w:rPr>
          <w:color w:val="000000"/>
          <w:sz w:val="20"/>
          <w:szCs w:val="20"/>
          <w:lang w:eastAsia="zh-CN"/>
        </w:rPr>
        <w:t>р</w:t>
      </w:r>
      <w:r w:rsidRPr="00BE1B3B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>
        <w:rPr>
          <w:color w:val="000000"/>
          <w:sz w:val="20"/>
          <w:szCs w:val="20"/>
          <w:lang w:eastAsia="zh-CN"/>
        </w:rPr>
        <w:t>14</w:t>
      </w:r>
      <w:r w:rsidRPr="00BE1B3B">
        <w:rPr>
          <w:color w:val="000000"/>
          <w:sz w:val="20"/>
          <w:szCs w:val="20"/>
          <w:lang w:eastAsia="zh-CN"/>
        </w:rPr>
        <w:t>.</w:t>
      </w:r>
      <w:r w:rsidR="00333A87">
        <w:rPr>
          <w:color w:val="000000"/>
          <w:sz w:val="20"/>
          <w:szCs w:val="20"/>
          <w:lang w:eastAsia="zh-CN"/>
        </w:rPr>
        <w:t>5</w:t>
      </w:r>
      <w:r w:rsidRPr="00BE1B3B">
        <w:rPr>
          <w:color w:val="000000"/>
          <w:sz w:val="20"/>
          <w:szCs w:val="20"/>
          <w:lang w:val="x-none" w:eastAsia="zh-CN"/>
        </w:rPr>
        <w:t>-</w:t>
      </w:r>
      <w:r w:rsidR="009535C2">
        <w:rPr>
          <w:color w:val="000000"/>
          <w:sz w:val="20"/>
          <w:szCs w:val="20"/>
          <w:lang w:eastAsia="zh-CN"/>
        </w:rPr>
        <w:t>14</w:t>
      </w:r>
      <w:r w:rsidR="00333A87">
        <w:rPr>
          <w:color w:val="000000"/>
          <w:sz w:val="20"/>
          <w:szCs w:val="20"/>
          <w:lang w:eastAsia="zh-CN"/>
        </w:rPr>
        <w:t>.6</w:t>
      </w:r>
      <w:r w:rsidRPr="00BE1B3B">
        <w:rPr>
          <w:color w:val="000000"/>
          <w:sz w:val="20"/>
          <w:szCs w:val="20"/>
          <w:lang w:val="x-none" w:eastAsia="zh-CN"/>
        </w:rPr>
        <w:t>).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BE1B3B">
        <w:rPr>
          <w:color w:val="000000"/>
          <w:sz w:val="20"/>
          <w:szCs w:val="20"/>
          <w:lang w:eastAsia="zh-CN"/>
        </w:rPr>
        <w:t>Заказчику</w:t>
      </w:r>
      <w:r w:rsidRPr="00BE1B3B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BE1B3B">
        <w:rPr>
          <w:color w:val="000000"/>
          <w:sz w:val="20"/>
          <w:szCs w:val="20"/>
          <w:lang w:eastAsia="zh-CN"/>
        </w:rPr>
        <w:t>Заказчиком</w:t>
      </w:r>
      <w:r w:rsidRPr="00BE1B3B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BE1B3B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BE1B3B">
        <w:rPr>
          <w:color w:val="000000"/>
          <w:sz w:val="20"/>
          <w:szCs w:val="20"/>
          <w:lang w:val="x-none" w:eastAsia="zh-CN"/>
        </w:rPr>
        <w:t xml:space="preserve">Поставщик возмещает указанные суммы при условии, что </w:t>
      </w:r>
      <w:r w:rsidRPr="00BE1B3B">
        <w:rPr>
          <w:color w:val="000000"/>
          <w:sz w:val="20"/>
          <w:szCs w:val="20"/>
          <w:lang w:eastAsia="zh-CN"/>
        </w:rPr>
        <w:t>Заказчик</w:t>
      </w:r>
      <w:r w:rsidRPr="00BE1B3B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BE1B3B" w:rsidRPr="00BE1B3B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bCs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ом.</w:t>
      </w:r>
    </w:p>
    <w:p w:rsidR="00BE1B3B" w:rsidRPr="00BE1B3B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sz w:val="20"/>
          <w:szCs w:val="20"/>
          <w:shd w:val="clear" w:color="auto" w:fill="FFFFFF"/>
          <w:lang w:eastAsia="ru-RU"/>
        </w:rPr>
      </w:pPr>
      <w:r w:rsidRPr="00BE1B3B">
        <w:rPr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>
        <w:rPr>
          <w:sz w:val="20"/>
          <w:szCs w:val="20"/>
          <w:shd w:val="clear" w:color="auto" w:fill="FFFFFF"/>
          <w:lang w:eastAsia="ru-RU"/>
        </w:rPr>
        <w:t>Договор</w:t>
      </w:r>
      <w:r w:rsidRPr="00BE1B3B">
        <w:rPr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Default="00FC094A" w:rsidP="004B4C9E">
      <w:pPr>
        <w:keepNext/>
        <w:keepLines/>
        <w:tabs>
          <w:tab w:val="left" w:pos="540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3.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ЦЕНА </w:t>
      </w:r>
      <w:r w:rsidR="008A541B">
        <w:rPr>
          <w:b/>
          <w:sz w:val="20"/>
          <w:szCs w:val="20"/>
          <w:shd w:val="clear" w:color="auto" w:fill="FFFFFF"/>
        </w:rPr>
        <w:t>ДОГОВОР</w:t>
      </w:r>
      <w:r>
        <w:rPr>
          <w:b/>
          <w:sz w:val="20"/>
          <w:szCs w:val="20"/>
          <w:shd w:val="clear" w:color="auto" w:fill="FFFFFF"/>
        </w:rPr>
        <w:t>А И УСЛОВИЯ ОПЛАТЫ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3.1. 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а: </w:t>
      </w:r>
      <w:r w:rsidR="0081218F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81218F">
        <w:rPr>
          <w:sz w:val="20"/>
          <w:szCs w:val="20"/>
          <w:shd w:val="clear" w:color="auto" w:fill="FFFFFF"/>
        </w:rPr>
        <w:t xml:space="preserve"> по ставке </w:t>
      </w:r>
      <w:r w:rsidR="0081218F">
        <w:rPr>
          <w:sz w:val="20"/>
          <w:szCs w:val="20"/>
          <w:highlight w:val="yellow"/>
          <w:shd w:val="clear" w:color="auto" w:fill="FFFFFF"/>
        </w:rPr>
        <w:t>20%</w:t>
      </w:r>
      <w:r w:rsidR="0081218F">
        <w:rPr>
          <w:sz w:val="20"/>
          <w:szCs w:val="20"/>
          <w:shd w:val="clear" w:color="auto" w:fill="FFFFFF"/>
        </w:rPr>
        <w:t xml:space="preserve"> в размере </w:t>
      </w:r>
      <w:r w:rsidR="0081218F">
        <w:rPr>
          <w:sz w:val="20"/>
          <w:szCs w:val="20"/>
          <w:highlight w:val="yellow"/>
          <w:shd w:val="clear" w:color="auto" w:fill="FFFFFF"/>
        </w:rPr>
        <w:t>_____ руб.</w:t>
      </w:r>
      <w:r w:rsidR="0081218F">
        <w:rPr>
          <w:sz w:val="20"/>
          <w:szCs w:val="20"/>
          <w:shd w:val="clear" w:color="auto" w:fill="FFFFFF"/>
        </w:rPr>
        <w:t xml:space="preserve"> </w:t>
      </w:r>
      <w:r>
        <w:rPr>
          <w:bCs/>
          <w:iCs/>
          <w:sz w:val="20"/>
          <w:szCs w:val="20"/>
          <w:shd w:val="clear" w:color="auto" w:fill="FFFFFF"/>
        </w:rPr>
        <w:t xml:space="preserve">Цена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 xml:space="preserve">а указана с учетом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>
        <w:rPr>
          <w:bCs/>
          <w:iCs/>
          <w:sz w:val="20"/>
          <w:szCs w:val="20"/>
          <w:shd w:val="clear" w:color="auto" w:fill="FFFFFF"/>
        </w:rPr>
        <w:t>Догово</w:t>
      </w:r>
      <w:r w:rsidR="008A541B">
        <w:rPr>
          <w:bCs/>
          <w:iCs/>
          <w:sz w:val="20"/>
          <w:szCs w:val="20"/>
          <w:shd w:val="clear" w:color="auto" w:fill="FFFFFF"/>
        </w:rPr>
        <w:t>р</w:t>
      </w:r>
      <w:r>
        <w:rPr>
          <w:bCs/>
          <w:iCs/>
          <w:sz w:val="20"/>
          <w:szCs w:val="20"/>
          <w:shd w:val="clear" w:color="auto" w:fill="FFFFFF"/>
        </w:rPr>
        <w:t>а</w:t>
      </w:r>
      <w:r>
        <w:rPr>
          <w:iCs/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</w:t>
      </w:r>
      <w:r w:rsidR="009D2633">
        <w:rPr>
          <w:bCs/>
          <w:sz w:val="20"/>
          <w:szCs w:val="20"/>
        </w:rPr>
        <w:t xml:space="preserve">Источник финансирования </w:t>
      </w:r>
      <w:r w:rsidR="008A541B">
        <w:rPr>
          <w:bCs/>
          <w:sz w:val="20"/>
          <w:szCs w:val="20"/>
        </w:rPr>
        <w:t>Договор</w:t>
      </w:r>
      <w:r w:rsidR="009D2633">
        <w:rPr>
          <w:bCs/>
          <w:sz w:val="20"/>
          <w:szCs w:val="20"/>
        </w:rPr>
        <w:t>а: собственные средства Заказчика.</w:t>
      </w:r>
    </w:p>
    <w:p w:rsidR="00BA715C" w:rsidRDefault="00BA715C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iCs/>
          <w:sz w:val="20"/>
          <w:szCs w:val="20"/>
          <w:shd w:val="clear" w:color="auto" w:fill="FFFFFF"/>
        </w:rPr>
        <w:t>3.1.1.</w:t>
      </w:r>
      <w:r w:rsidR="00FE584F">
        <w:rPr>
          <w:iCs/>
          <w:sz w:val="20"/>
          <w:szCs w:val="20"/>
          <w:shd w:val="clear" w:color="auto" w:fill="FFFFFF"/>
        </w:rPr>
        <w:t> </w:t>
      </w:r>
      <w:r>
        <w:rPr>
          <w:bCs/>
          <w:sz w:val="20"/>
          <w:szCs w:val="20"/>
        </w:rPr>
        <w:t xml:space="preserve">В случае, если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>
        <w:rPr>
          <w:bCs/>
          <w:sz w:val="20"/>
          <w:szCs w:val="20"/>
        </w:rPr>
        <w:t>договор</w:t>
      </w:r>
      <w:r>
        <w:rPr>
          <w:bCs/>
          <w:sz w:val="20"/>
          <w:szCs w:val="20"/>
        </w:rPr>
        <w:t>а.</w:t>
      </w:r>
    </w:p>
    <w:p w:rsidR="00FC094A" w:rsidRPr="0031166E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3.2.</w:t>
      </w:r>
      <w:r w:rsidR="00FE584F">
        <w:rPr>
          <w:sz w:val="20"/>
          <w:szCs w:val="20"/>
          <w:shd w:val="clear" w:color="auto" w:fill="FFFFFF"/>
        </w:rPr>
        <w:t> </w:t>
      </w:r>
      <w:r>
        <w:rPr>
          <w:sz w:val="20"/>
          <w:szCs w:val="20"/>
          <w:shd w:val="clear" w:color="auto" w:fill="FFFFFF"/>
        </w:rPr>
        <w:t xml:space="preserve">Цена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>
        <w:rPr>
          <w:sz w:val="20"/>
          <w:szCs w:val="20"/>
          <w:shd w:val="clear" w:color="auto" w:fill="FFFFFF"/>
        </w:rPr>
        <w:t xml:space="preserve"> поддонов,</w:t>
      </w:r>
      <w:r>
        <w:rPr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</w:t>
      </w:r>
      <w:r w:rsidRPr="0031166E">
        <w:rPr>
          <w:sz w:val="20"/>
          <w:szCs w:val="20"/>
          <w:shd w:val="clear" w:color="auto" w:fill="FFFFFF"/>
        </w:rPr>
        <w:t xml:space="preserve">исполнением </w:t>
      </w:r>
      <w:r w:rsidR="008A541B" w:rsidRPr="0031166E">
        <w:rPr>
          <w:sz w:val="20"/>
          <w:szCs w:val="20"/>
          <w:shd w:val="clear" w:color="auto" w:fill="FFFFFF"/>
        </w:rPr>
        <w:t>Договор</w:t>
      </w:r>
      <w:r w:rsidRPr="0031166E">
        <w:rPr>
          <w:sz w:val="20"/>
          <w:szCs w:val="20"/>
          <w:shd w:val="clear" w:color="auto" w:fill="FFFFFF"/>
        </w:rPr>
        <w:t xml:space="preserve">а.  </w:t>
      </w:r>
    </w:p>
    <w:p w:rsidR="00FC094A" w:rsidRPr="004E27EB" w:rsidRDefault="00FC094A" w:rsidP="004B4C9E">
      <w:pPr>
        <w:pStyle w:val="western"/>
        <w:keepNext/>
        <w:keepLines/>
        <w:spacing w:before="0" w:after="0"/>
        <w:ind w:firstLine="426"/>
        <w:jc w:val="both"/>
        <w:rPr>
          <w:sz w:val="20"/>
          <w:szCs w:val="20"/>
          <w:shd w:val="clear" w:color="auto" w:fill="FFFFFF"/>
        </w:rPr>
      </w:pPr>
      <w:r w:rsidRPr="0031166E">
        <w:rPr>
          <w:sz w:val="20"/>
          <w:szCs w:val="20"/>
          <w:shd w:val="clear" w:color="auto" w:fill="FFFFFF"/>
        </w:rPr>
        <w:t>3.</w:t>
      </w:r>
      <w:r w:rsidR="0082061D" w:rsidRPr="0031166E">
        <w:rPr>
          <w:sz w:val="20"/>
          <w:szCs w:val="20"/>
          <w:shd w:val="clear" w:color="auto" w:fill="FFFFFF"/>
        </w:rPr>
        <w:t>3</w:t>
      </w:r>
      <w:r w:rsidRPr="0031166E">
        <w:rPr>
          <w:sz w:val="20"/>
          <w:szCs w:val="20"/>
          <w:shd w:val="clear" w:color="auto" w:fill="FFFFFF"/>
        </w:rPr>
        <w:t>.</w:t>
      </w:r>
      <w:r w:rsidR="00B76C2D" w:rsidRPr="0031166E">
        <w:t xml:space="preserve"> </w:t>
      </w:r>
      <w:r w:rsidRPr="0031166E">
        <w:rPr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31166E">
        <w:rPr>
          <w:sz w:val="20"/>
          <w:szCs w:val="20"/>
          <w:shd w:val="clear" w:color="auto" w:fill="FFFFFF"/>
        </w:rPr>
        <w:t xml:space="preserve">в течение </w:t>
      </w:r>
      <w:r w:rsidR="00205C7B">
        <w:rPr>
          <w:sz w:val="20"/>
          <w:szCs w:val="20"/>
          <w:shd w:val="clear" w:color="auto" w:fill="FFFFFF"/>
        </w:rPr>
        <w:t>7</w:t>
      </w:r>
      <w:r w:rsidR="00D913B9">
        <w:rPr>
          <w:sz w:val="20"/>
          <w:szCs w:val="20"/>
          <w:shd w:val="clear" w:color="auto" w:fill="FFFFFF"/>
        </w:rPr>
        <w:t xml:space="preserve"> рабочих </w:t>
      </w:r>
      <w:r w:rsidR="007570C6" w:rsidRPr="0031166E">
        <w:rPr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31166E">
        <w:rPr>
          <w:sz w:val="20"/>
          <w:szCs w:val="20"/>
          <w:shd w:val="clear" w:color="auto" w:fill="FFFFFF"/>
        </w:rPr>
        <w:t>на основании предоставления Поставщиком Заказчику счета-фактуры, товарной накладной или УПД и отгрузочных документов на поставленный товар, в соответствии с фор</w:t>
      </w:r>
      <w:r w:rsidR="007570C6" w:rsidRPr="0031166E">
        <w:rPr>
          <w:sz w:val="20"/>
          <w:szCs w:val="20"/>
          <w:shd w:val="clear" w:color="auto" w:fill="FFFFFF"/>
        </w:rPr>
        <w:t>мами, прилагаемыми Поставщиком.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3.</w:t>
      </w:r>
      <w:r w:rsidR="0082061D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Default="00FC094A" w:rsidP="004B4C9E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pStyle w:val="ConsNormal"/>
        <w:keepNext/>
        <w:keepLines/>
        <w:widowControl/>
        <w:ind w:right="0" w:firstLine="0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</w:t>
      </w:r>
      <w:r w:rsidR="00A808D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КАЧЕСТВО ПОСТАВЛЯЕМОГО ТОВАРА. УПАКОВКА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4.1.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>
        <w:rPr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4.2.</w:t>
      </w:r>
      <w:r w:rsidR="00AE7F54" w:rsidRPr="00AE7F54">
        <w:t xml:space="preserve"> </w:t>
      </w:r>
      <w:r w:rsidR="00AE7F54" w:rsidRPr="00AE7F54">
        <w:rPr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 w:val="x-none"/>
        </w:rPr>
        <w:t>4.3.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E7F54" w:rsidRPr="00AE7F54">
        <w:rPr>
          <w:rFonts w:ascii="Times New Roman" w:hAnsi="Times New Roman" w:cs="Times New Roman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</w:t>
      </w:r>
      <w:r w:rsidR="00AE7F54">
        <w:rPr>
          <w:rFonts w:ascii="Times New Roman" w:hAnsi="Times New Roman" w:cs="Times New Roman"/>
          <w:shd w:val="clear" w:color="auto" w:fill="FFFFFF"/>
        </w:rPr>
        <w:t>: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сертификатом (паспортом) качества производителя, другими документами по качеству, предусмотренными законодательством Российской Федерации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- иными документами, подтверждающими качество товара;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E7F54">
        <w:rPr>
          <w:rFonts w:ascii="Times New Roman" w:hAnsi="Times New Roman" w:cs="Times New Roman"/>
          <w:shd w:val="clear" w:color="auto" w:fill="FFFFFF"/>
        </w:rPr>
        <w:t>Все документы должны быть заверены надлежащим образом.</w:t>
      </w:r>
    </w:p>
    <w:p w:rsidR="000905AA" w:rsidRPr="001B7E12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1B7E12">
        <w:rPr>
          <w:rFonts w:ascii="Times New Roman" w:hAnsi="Times New Roman" w:cs="Times New Roman"/>
          <w:shd w:val="clear" w:color="auto" w:fill="FFFFFF"/>
        </w:rPr>
        <w:t>4.4.</w:t>
      </w:r>
      <w:r w:rsidR="000905AA" w:rsidRPr="001B7E12">
        <w:rPr>
          <w:sz w:val="28"/>
          <w:shd w:val="clear" w:color="auto" w:fill="FFFFFF"/>
        </w:rPr>
        <w:t xml:space="preserve"> </w:t>
      </w:r>
      <w:r w:rsidR="000905AA" w:rsidRPr="001B7E12">
        <w:rPr>
          <w:rFonts w:ascii="Times New Roman" w:hAnsi="Times New Roman" w:cs="Times New Roman"/>
          <w:shd w:val="clear" w:color="auto" w:fill="FFFFFF"/>
        </w:rPr>
        <w:t>Поставляемый Товар должен быть новым (Товар, который не был в употреблении) и должен быть произведен не ранее текущего года на момент заключения договора.</w:t>
      </w:r>
    </w:p>
    <w:p w:rsidR="00AE7F54" w:rsidRPr="001B7E12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sz w:val="20"/>
          <w:szCs w:val="20"/>
          <w:shd w:val="clear" w:color="auto" w:fill="FFFFFF"/>
        </w:rPr>
      </w:pPr>
      <w:r w:rsidRPr="001B7E12">
        <w:rPr>
          <w:rFonts w:eastAsia="Arial"/>
          <w:sz w:val="20"/>
          <w:szCs w:val="20"/>
          <w:shd w:val="clear" w:color="auto" w:fill="FFFFFF"/>
        </w:rPr>
        <w:t>Качество и комплектность поставляемого Товара должно соответствовать требованиям действующих ГОСТ или ТУ для данного вида Товаров.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4.5.</w:t>
      </w:r>
      <w:r w:rsidRPr="00AE7F54">
        <w:t xml:space="preserve"> </w:t>
      </w:r>
      <w:r w:rsidRPr="00AE7F54">
        <w:rPr>
          <w:rFonts w:ascii="Times New Roman" w:hAnsi="Times New Roman" w:cs="Times New Roman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4.6. </w:t>
      </w:r>
      <w:r w:rsidRPr="00AE7F54">
        <w:rPr>
          <w:rFonts w:ascii="Times New Roman" w:hAnsi="Times New Roman" w:cs="Times New Roman"/>
          <w:shd w:val="clear" w:color="auto" w:fill="FFFFFF"/>
        </w:rPr>
        <w:t>Поставщик обязуется доставить Товар в неповрежденной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 режим, температурный и т.д.).</w:t>
      </w:r>
    </w:p>
    <w:p w:rsidR="00AE7F54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42"/>
        </w:tabs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5.</w:t>
      </w:r>
      <w:r w:rsidR="00A808DF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>5.1. Поставка Товара осуществляется партиями. Приемка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счет средств Поставщика с соблюдением всех требований, предъявляемых для разгрузки данного вида Товара.</w:t>
      </w:r>
    </w:p>
    <w:p w:rsidR="00894382" w:rsidRPr="007D73A4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 w:rsidRPr="007D73A4">
        <w:rPr>
          <w:sz w:val="20"/>
          <w:szCs w:val="20"/>
          <w:shd w:val="clear" w:color="auto" w:fill="FFFFFF"/>
        </w:rPr>
        <w:t xml:space="preserve">5.2.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Поставка Товара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, габаритные размеры которого не более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1200х800х800 мм, 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осуществляется   в поддонах с учетом специфики Товара </w:t>
      </w:r>
      <w:proofErr w:type="gram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поддоны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должны иметь размер 1200х800 мм (</w:t>
      </w:r>
      <w:proofErr w:type="spellStart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- высота поддона с товаром не должна превышать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0,9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5 м;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весь товар на поддоне должен быть уложен этикетками наружу, не выступая за габариты поддона;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в случае поставки целыми поддонами укладка товара на поддоне, доставляемом Поставщиком, должна быть стандартной: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коробов на поддоне; одинаковое количество коробов в ряду;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-  одинаковое количество рядов на поддоне; 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>-  при неоднородной загрузке товаров на поддоне, товар размещается слоями, при этом наиболее тяжелый товар размещается в нижних рядах;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>Заказчика</w:t>
      </w:r>
      <w:r w:rsidRPr="007D73A4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каждый такой случай.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z w:val="20"/>
          <w:szCs w:val="20"/>
          <w:shd w:val="clear" w:color="auto" w:fill="FFFFFF"/>
        </w:rPr>
        <w:t xml:space="preserve">         </w:t>
      </w:r>
      <w:r w:rsidRPr="007D73A4">
        <w:rPr>
          <w:sz w:val="20"/>
          <w:szCs w:val="20"/>
          <w:shd w:val="clear" w:color="auto" w:fill="FFFFFF"/>
        </w:rPr>
        <w:t xml:space="preserve">5.3. </w:t>
      </w:r>
      <w:r w:rsidRPr="007D73A4">
        <w:rPr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7D73A4">
        <w:rPr>
          <w:iCs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в п. 1.4 Договора. </w:t>
      </w:r>
      <w:r w:rsidRPr="007D73A4">
        <w:rPr>
          <w:spacing w:val="-3"/>
          <w:sz w:val="20"/>
          <w:szCs w:val="20"/>
          <w:shd w:val="clear" w:color="auto" w:fill="FFFFFF"/>
        </w:rPr>
        <w:t>Доставка Товара Заказчику должна осуществляться в рабочие дни, в рабочее время с 08:</w:t>
      </w:r>
      <w:r>
        <w:rPr>
          <w:spacing w:val="-3"/>
          <w:sz w:val="20"/>
          <w:szCs w:val="20"/>
          <w:shd w:val="clear" w:color="auto" w:fill="FFFFFF"/>
        </w:rPr>
        <w:t>00</w:t>
      </w:r>
      <w:r w:rsidRPr="007D73A4">
        <w:rPr>
          <w:spacing w:val="-3"/>
          <w:sz w:val="20"/>
          <w:szCs w:val="20"/>
          <w:shd w:val="clear" w:color="auto" w:fill="FFFFFF"/>
        </w:rPr>
        <w:t xml:space="preserve"> по 1</w:t>
      </w:r>
      <w:r>
        <w:rPr>
          <w:spacing w:val="-3"/>
          <w:sz w:val="20"/>
          <w:szCs w:val="20"/>
          <w:shd w:val="clear" w:color="auto" w:fill="FFFFFF"/>
        </w:rPr>
        <w:t>6:4</w:t>
      </w:r>
      <w:r w:rsidRPr="007D73A4">
        <w:rPr>
          <w:spacing w:val="-3"/>
          <w:sz w:val="20"/>
          <w:szCs w:val="20"/>
          <w:shd w:val="clear" w:color="auto" w:fill="FFFFFF"/>
        </w:rPr>
        <w:t xml:space="preserve">5 часов (время уфимское). 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FC094A">
        <w:rPr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FC094A">
        <w:rPr>
          <w:spacing w:val="-3"/>
          <w:sz w:val="20"/>
          <w:szCs w:val="20"/>
          <w:shd w:val="clear" w:color="auto" w:fill="FFFFFF"/>
        </w:rPr>
        <w:t>-</w:t>
      </w:r>
      <w:r w:rsidRPr="00FC094A">
        <w:rPr>
          <w:sz w:val="20"/>
          <w:szCs w:val="20"/>
          <w:shd w:val="clear" w:color="auto" w:fill="FFFFFF"/>
        </w:rPr>
        <w:t>счет-фактуру, товарную</w:t>
      </w:r>
      <w:r>
        <w:rPr>
          <w:sz w:val="20"/>
          <w:szCs w:val="20"/>
          <w:shd w:val="clear" w:color="auto" w:fill="FFFFFF"/>
        </w:rPr>
        <w:t xml:space="preserve"> накладную или УПД, отгрузочные документы;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>-документы,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spacing w:val="-3"/>
          <w:sz w:val="20"/>
          <w:szCs w:val="20"/>
          <w:shd w:val="clear" w:color="auto" w:fill="FFFFFF"/>
        </w:rPr>
        <w:t xml:space="preserve">         </w:t>
      </w:r>
      <w:r w:rsidRPr="004B210F">
        <w:rPr>
          <w:spacing w:val="-3"/>
          <w:sz w:val="20"/>
          <w:szCs w:val="20"/>
          <w:shd w:val="clear" w:color="auto" w:fill="FFFFFF"/>
        </w:rPr>
        <w:t>Товар новый, ранее не использованный.</w:t>
      </w:r>
    </w:p>
    <w:p w:rsidR="00894382" w:rsidRPr="007D73A4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>
        <w:rPr>
          <w:spacing w:val="-3"/>
          <w:sz w:val="20"/>
          <w:szCs w:val="20"/>
          <w:shd w:val="clear" w:color="auto" w:fill="FFFFFF"/>
        </w:rPr>
        <w:t xml:space="preserve"> </w:t>
      </w:r>
      <w:r w:rsidRPr="004B210F">
        <w:rPr>
          <w:spacing w:val="-3"/>
          <w:sz w:val="20"/>
          <w:szCs w:val="20"/>
          <w:shd w:val="clear" w:color="auto" w:fill="FFFFFF"/>
        </w:rPr>
        <w:t>Качество Товара соответствует ГОСТ и (или) ТУ. Наличие документов, подтверждающих качество товара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 w:rsidRPr="004B210F">
        <w:rPr>
          <w:spacing w:val="-3"/>
          <w:sz w:val="20"/>
          <w:szCs w:val="20"/>
          <w:shd w:val="clear" w:color="auto" w:fill="FFFFFF"/>
        </w:rPr>
        <w:lastRenderedPageBreak/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</w:rPr>
      </w:pPr>
      <w:r>
        <w:rPr>
          <w:spacing w:val="-3"/>
          <w:sz w:val="20"/>
          <w:szCs w:val="20"/>
          <w:shd w:val="clear" w:color="auto" w:fill="FFFFFF"/>
        </w:rPr>
        <w:t xml:space="preserve">5.4. </w:t>
      </w:r>
      <w:r w:rsidRPr="00C976D5">
        <w:rPr>
          <w:spacing w:val="-3"/>
          <w:sz w:val="20"/>
          <w:szCs w:val="20"/>
          <w:shd w:val="clear" w:color="auto" w:fill="FFFFFF"/>
        </w:rPr>
        <w:t xml:space="preserve">Приёмка-передача товара по количеству и качеству осуществляется в порядке, предусмотренном Инструкцией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C976D5">
        <w:rPr>
          <w:bCs/>
          <w:spacing w:val="-3"/>
          <w:sz w:val="20"/>
          <w:szCs w:val="20"/>
          <w:shd w:val="clear" w:color="auto" w:fill="FFFFFF"/>
          <w:lang w:val="en-US"/>
        </w:rPr>
        <w:t>N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П-7</w:t>
      </w:r>
      <w:r w:rsidRPr="00C976D5">
        <w:rPr>
          <w:spacing w:val="-3"/>
          <w:sz w:val="20"/>
          <w:szCs w:val="20"/>
          <w:shd w:val="clear" w:color="auto" w:fill="FFFFFF"/>
        </w:rPr>
        <w:t xml:space="preserve"> в ред. </w:t>
      </w:r>
      <w:r w:rsidRPr="00C976D5">
        <w:rPr>
          <w:bCs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C976D5">
        <w:rPr>
          <w:spacing w:val="-3"/>
          <w:sz w:val="20"/>
          <w:szCs w:val="20"/>
          <w:shd w:val="clear" w:color="auto" w:fill="FFFFFF"/>
        </w:rPr>
        <w:t xml:space="preserve">) и Инструкцией о порядке приемки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</w:t>
      </w:r>
      <w:r>
        <w:rPr>
          <w:spacing w:val="-3"/>
          <w:sz w:val="20"/>
          <w:szCs w:val="20"/>
          <w:shd w:val="clear" w:color="auto" w:fill="FFFFFF"/>
        </w:rPr>
        <w:t>Договор</w:t>
      </w:r>
      <w:r w:rsidRPr="00C976D5">
        <w:rPr>
          <w:spacing w:val="-3"/>
          <w:sz w:val="20"/>
          <w:szCs w:val="20"/>
          <w:shd w:val="clear" w:color="auto" w:fill="FFFFFF"/>
        </w:rPr>
        <w:t>у.</w:t>
      </w:r>
    </w:p>
    <w:p w:rsidR="00894382" w:rsidRPr="006943AC" w:rsidRDefault="00894382" w:rsidP="00894382">
      <w:pPr>
        <w:keepNext/>
        <w:keepLines/>
        <w:ind w:firstLine="426"/>
        <w:jc w:val="both"/>
        <w:rPr>
          <w:spacing w:val="-3"/>
          <w:sz w:val="20"/>
          <w:szCs w:val="20"/>
          <w:shd w:val="clear" w:color="auto" w:fill="FFFFFF"/>
          <w:lang w:val="x-none"/>
        </w:rPr>
      </w:pPr>
      <w:r w:rsidRPr="006943AC">
        <w:rPr>
          <w:spacing w:val="-3"/>
          <w:sz w:val="20"/>
          <w:szCs w:val="20"/>
          <w:shd w:val="clear" w:color="auto" w:fill="FFFFFF"/>
        </w:rPr>
        <w:t xml:space="preserve">        </w:t>
      </w:r>
      <w:r>
        <w:rPr>
          <w:spacing w:val="-3"/>
          <w:sz w:val="20"/>
          <w:szCs w:val="20"/>
          <w:shd w:val="clear" w:color="auto" w:fill="FFFFFF"/>
        </w:rPr>
        <w:t xml:space="preserve">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 xml:space="preserve">Приемку товара осуществляет только уполномоченное лицо Заказчика, которое вправе </w:t>
      </w:r>
      <w:r w:rsidRPr="006943AC">
        <w:rPr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6943AC">
        <w:rPr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5.6. Для проведения экспертизы поставленного товара, 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>
        <w:rPr>
          <w:sz w:val="20"/>
          <w:szCs w:val="20"/>
          <w:shd w:val="clear" w:color="auto" w:fill="FFFFFF"/>
        </w:rPr>
        <w:br/>
        <w:t>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5.8. В случае привлечения Заказчиком </w:t>
      </w:r>
      <w:r>
        <w:rPr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Договора либо поставленного товара,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894382" w:rsidRDefault="00894382" w:rsidP="00894382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Default="00894382" w:rsidP="00894382">
      <w:pPr>
        <w:keepNext/>
        <w:keepLines/>
        <w:tabs>
          <w:tab w:val="left" w:pos="142"/>
        </w:tabs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приемке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sz w:val="20"/>
          <w:szCs w:val="20"/>
          <w:shd w:val="clear" w:color="auto" w:fill="FFFFFF"/>
        </w:rPr>
        <w:t>5.</w:t>
      </w:r>
      <w:r>
        <w:rPr>
          <w:sz w:val="20"/>
          <w:szCs w:val="20"/>
          <w:shd w:val="clear" w:color="auto" w:fill="FFFFFF"/>
          <w:lang w:val="ru-RU"/>
        </w:rPr>
        <w:t>11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Default="00F13DC4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6. ОТВЕТСТВЕННОСТЬ СТОРОН</w:t>
      </w:r>
    </w:p>
    <w:p w:rsidR="00D770E6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F13DC4">
        <w:rPr>
          <w:spacing w:val="-1"/>
          <w:sz w:val="20"/>
          <w:szCs w:val="20"/>
          <w:shd w:val="clear" w:color="auto" w:fill="FFFFFF"/>
        </w:rPr>
        <w:t xml:space="preserve">. </w:t>
      </w:r>
      <w:r>
        <w:rPr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="008A541B">
        <w:rPr>
          <w:spacing w:val="-1"/>
          <w:sz w:val="20"/>
          <w:szCs w:val="20"/>
          <w:shd w:val="clear" w:color="auto" w:fill="FFFFFF"/>
        </w:rPr>
        <w:t>р</w:t>
      </w:r>
      <w:r>
        <w:rPr>
          <w:spacing w:val="-1"/>
          <w:sz w:val="20"/>
          <w:szCs w:val="20"/>
          <w:shd w:val="clear" w:color="auto" w:fill="FFFFFF"/>
        </w:rPr>
        <w:t>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6.2. </w:t>
      </w:r>
      <w:r w:rsidRPr="00F13DC4">
        <w:rPr>
          <w:spacing w:val="-1"/>
          <w:sz w:val="20"/>
          <w:szCs w:val="20"/>
          <w:shd w:val="clear" w:color="auto" w:fill="FFFFFF"/>
        </w:rPr>
        <w:t>Поставщик несет ответственность за всякого рода порчу Товара до приемки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417BCE">
        <w:t xml:space="preserve"> 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Поставщик отвечает за недостатки товара, если </w:t>
      </w:r>
      <w:r w:rsidR="00417BCE">
        <w:rPr>
          <w:spacing w:val="-1"/>
          <w:sz w:val="20"/>
          <w:szCs w:val="20"/>
          <w:shd w:val="clear" w:color="auto" w:fill="FFFFFF"/>
        </w:rPr>
        <w:t>Заказчик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докажет, что они возникли до момента перехода риска случайной гибели или случайной порчи на </w:t>
      </w:r>
      <w:r w:rsidR="00417BCE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несет Поставщик. Поставщик обязан восполнить недостачу и/или заменить товар ненадлежащего качества в срок, не превышающий 30 календарных дней, с момента получения такого требования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>
        <w:rPr>
          <w:spacing w:val="-1"/>
          <w:sz w:val="20"/>
          <w:szCs w:val="20"/>
          <w:shd w:val="clear" w:color="auto" w:fill="FFFFFF"/>
        </w:rPr>
        <w:t>Поставщик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26A41">
        <w:rPr>
          <w:spacing w:val="-1"/>
          <w:sz w:val="20"/>
          <w:szCs w:val="20"/>
          <w:shd w:val="clear" w:color="auto" w:fill="FFFFFF"/>
        </w:rPr>
        <w:t>Заказчика</w:t>
      </w:r>
      <w:r w:rsidR="00417BCE" w:rsidRPr="00417BCE">
        <w:rPr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товар в срок, не превышающий 15 (пятнадцать) дней с момента такого требования.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6.3.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6.4.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в размере 0,03% от </w:t>
      </w:r>
      <w:r w:rsidR="00286D7A" w:rsidRPr="00286D7A">
        <w:rPr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>
        <w:rPr>
          <w:spacing w:val="-1"/>
          <w:sz w:val="20"/>
          <w:szCs w:val="20"/>
          <w:shd w:val="clear" w:color="auto" w:fill="FFFFFF"/>
        </w:rPr>
        <w:t>не</w:t>
      </w:r>
      <w:r w:rsidR="00286D7A" w:rsidRPr="00286D7A">
        <w:rPr>
          <w:spacing w:val="-1"/>
          <w:sz w:val="20"/>
          <w:szCs w:val="20"/>
          <w:shd w:val="clear" w:color="auto" w:fill="FFFFFF"/>
        </w:rPr>
        <w:t>поставленного</w:t>
      </w:r>
      <w:proofErr w:type="spellEnd"/>
      <w:r w:rsidR="00286D7A" w:rsidRPr="00286D7A">
        <w:rPr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26A41">
        <w:rPr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5 % от суммы договора и не освобождается от исполнения обязательств по </w:t>
      </w:r>
      <w:r w:rsidR="00026A41" w:rsidRPr="008C4B1B">
        <w:rPr>
          <w:spacing w:val="-1"/>
          <w:sz w:val="20"/>
          <w:szCs w:val="20"/>
          <w:shd w:val="clear" w:color="auto" w:fill="FFFFFF"/>
        </w:rPr>
        <w:t>Договору.</w:t>
      </w:r>
      <w:r w:rsidR="008C4B1B" w:rsidRPr="008C4B1B">
        <w:rPr>
          <w:sz w:val="20"/>
          <w:szCs w:val="20"/>
        </w:rPr>
        <w:t xml:space="preserve"> Поставщик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6.5.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ром, начисляется штраф в размере</w:t>
      </w:r>
      <w:r>
        <w:rPr>
          <w:spacing w:val="-1"/>
          <w:sz w:val="20"/>
          <w:szCs w:val="20"/>
          <w:shd w:val="clear" w:color="auto" w:fill="FFFFFF"/>
        </w:rPr>
        <w:t xml:space="preserve"> </w:t>
      </w:r>
      <w:r w:rsidRPr="00D613FD">
        <w:rPr>
          <w:spacing w:val="-1"/>
          <w:sz w:val="20"/>
          <w:szCs w:val="20"/>
          <w:shd w:val="clear" w:color="auto" w:fill="FFFFFF"/>
        </w:rPr>
        <w:t>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 w:rsidRPr="00F13DC4">
        <w:rPr>
          <w:spacing w:val="-1"/>
          <w:sz w:val="20"/>
          <w:szCs w:val="20"/>
          <w:shd w:val="clear" w:color="auto" w:fill="FFFFFF"/>
        </w:rPr>
        <w:t>6.6. Уплата неустойки не освобождает Стороны от исполнения принятых на себя обязательств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6.7.</w:t>
      </w:r>
      <w:r w:rsidRPr="00F13DC4">
        <w:t xml:space="preserve">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>
        <w:rPr>
          <w:spacing w:val="-1"/>
          <w:sz w:val="20"/>
          <w:szCs w:val="20"/>
          <w:shd w:val="clear" w:color="auto" w:fill="FFFFFF"/>
        </w:rPr>
        <w:t>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lastRenderedPageBreak/>
        <w:t xml:space="preserve">6.8.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>
        <w:rPr>
          <w:spacing w:val="-1"/>
          <w:sz w:val="20"/>
          <w:szCs w:val="20"/>
          <w:shd w:val="clear" w:color="auto" w:fill="FFFFFF"/>
        </w:rPr>
        <w:t>Догово</w:t>
      </w:r>
      <w:r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26A41">
        <w:rPr>
          <w:spacing w:val="-1"/>
          <w:sz w:val="20"/>
          <w:szCs w:val="20"/>
          <w:shd w:val="clear" w:color="auto" w:fill="FFFFFF"/>
        </w:rPr>
        <w:t>0,03% от стоимости поставленного товара за каждый день просрочки до фактического исполнения обязательств, но не более 5 % от суммы договора.</w:t>
      </w:r>
      <w:r w:rsidR="008C4B1B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8C4B1B">
        <w:t xml:space="preserve"> </w:t>
      </w:r>
      <w:r w:rsidR="008C4B1B" w:rsidRPr="008C4B1B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 xml:space="preserve">6.9. </w:t>
      </w:r>
      <w:r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Pr="00D613FD">
        <w:rPr>
          <w:spacing w:val="-1"/>
          <w:sz w:val="20"/>
          <w:szCs w:val="20"/>
          <w:shd w:val="clear" w:color="auto" w:fill="FFFFFF"/>
        </w:rPr>
        <w:t>размере 0,1%</w:t>
      </w:r>
      <w:r w:rsidR="008C4B1B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10</w:t>
      </w:r>
      <w:r>
        <w:rPr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у в точном соответствии с его содержанием, в объеме</w:t>
      </w:r>
      <w:r w:rsidR="006179C7">
        <w:rPr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>
        <w:rPr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11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12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13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П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</w:t>
      </w:r>
      <w:r w:rsidR="00D66FD8">
        <w:rPr>
          <w:spacing w:val="-1"/>
          <w:sz w:val="20"/>
          <w:szCs w:val="20"/>
          <w:shd w:val="clear" w:color="auto" w:fill="FFFFFF"/>
        </w:rPr>
        <w:t>14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>
        <w:rPr>
          <w:spacing w:val="-1"/>
          <w:sz w:val="20"/>
          <w:szCs w:val="20"/>
          <w:shd w:val="clear" w:color="auto" w:fill="FFFFFF"/>
        </w:rPr>
        <w:t>З</w:t>
      </w:r>
      <w:r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D770E6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6.1</w:t>
      </w:r>
      <w:r w:rsidR="00D66FD8">
        <w:rPr>
          <w:spacing w:val="-1"/>
          <w:sz w:val="20"/>
          <w:szCs w:val="20"/>
          <w:shd w:val="clear" w:color="auto" w:fill="FFFFFF"/>
        </w:rPr>
        <w:t>5</w:t>
      </w:r>
      <w:r>
        <w:rPr>
          <w:spacing w:val="-1"/>
          <w:sz w:val="20"/>
          <w:szCs w:val="20"/>
          <w:shd w:val="clear" w:color="auto" w:fill="FFFFFF"/>
        </w:rPr>
        <w:t>.</w:t>
      </w:r>
      <w:r w:rsidR="00D66FD8">
        <w:rPr>
          <w:spacing w:val="-1"/>
          <w:sz w:val="20"/>
          <w:szCs w:val="20"/>
          <w:shd w:val="clear" w:color="auto" w:fill="FFFFFF"/>
        </w:rPr>
        <w:t xml:space="preserve"> </w:t>
      </w:r>
      <w:r>
        <w:rPr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>
        <w:rPr>
          <w:spacing w:val="-1"/>
          <w:sz w:val="20"/>
          <w:szCs w:val="20"/>
          <w:shd w:val="clear" w:color="auto" w:fill="FFFFFF"/>
        </w:rPr>
        <w:t>Договор</w:t>
      </w:r>
      <w:r>
        <w:rPr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Default="00D770E6" w:rsidP="004B4C9E">
      <w:pPr>
        <w:keepNext/>
        <w:keepLines/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6.1</w:t>
      </w:r>
      <w:r w:rsidR="00D66FD8">
        <w:rPr>
          <w:sz w:val="20"/>
          <w:szCs w:val="20"/>
          <w:shd w:val="clear" w:color="auto" w:fill="FFFFFF"/>
        </w:rPr>
        <w:t>6</w:t>
      </w:r>
      <w:r>
        <w:rPr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7.3.Если такого уведомления не будет сделано, в срок, указанный в п. 7.2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7.4.Возникновение обстоятельств непреодолимой силы продлевает срок исполнения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  <w:lang w:val="x-none"/>
        </w:rPr>
      </w:pPr>
      <w:r>
        <w:rPr>
          <w:sz w:val="20"/>
          <w:szCs w:val="20"/>
          <w:shd w:val="clear" w:color="auto" w:fill="FFFFFF"/>
        </w:rPr>
        <w:t>7.5.</w:t>
      </w:r>
      <w:r w:rsidRPr="00A32B5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Default="00FC094A" w:rsidP="004B4C9E">
      <w:pPr>
        <w:keepNext/>
        <w:keepLines/>
        <w:jc w:val="both"/>
        <w:rPr>
          <w:sz w:val="20"/>
          <w:szCs w:val="20"/>
          <w:shd w:val="clear" w:color="auto" w:fill="FFFFFF"/>
          <w:lang w:val="x-none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8. ПОРЯДОК РАЗРЕШЕНИЯ СПОРОВ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между Сторонами, будут разрешаться путем переговоров, в том числе в претензионном порядке.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8.3. </w:t>
      </w:r>
      <w:r>
        <w:rPr>
          <w:color w:val="000000"/>
          <w:sz w:val="20"/>
          <w:szCs w:val="20"/>
          <w:shd w:val="clear" w:color="auto" w:fill="FFFFFF"/>
        </w:rPr>
        <w:t xml:space="preserve">Претензия оформляется в письменной форме. В претензии перечисляются допущенные при исполнении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>
        <w:rPr>
          <w:color w:val="000000"/>
          <w:sz w:val="20"/>
          <w:szCs w:val="20"/>
          <w:shd w:val="clear" w:color="auto" w:fill="FFFFFF"/>
        </w:rPr>
        <w:t>Договор</w:t>
      </w:r>
      <w:r>
        <w:rPr>
          <w:color w:val="000000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>10 (десяти)</w:t>
      </w:r>
      <w:r w:rsidR="00804D4E">
        <w:rPr>
          <w:sz w:val="20"/>
          <w:szCs w:val="20"/>
          <w:shd w:val="clear" w:color="auto" w:fill="FFFFFF"/>
        </w:rPr>
        <w:t xml:space="preserve"> дней </w:t>
      </w:r>
      <w:r>
        <w:rPr>
          <w:sz w:val="20"/>
          <w:szCs w:val="20"/>
          <w:shd w:val="clear" w:color="auto" w:fill="FFFFFF"/>
        </w:rPr>
        <w:t>со дня получения его адресатом.</w:t>
      </w:r>
    </w:p>
    <w:p w:rsidR="00FC094A" w:rsidRDefault="00FC094A" w:rsidP="004B4C9E">
      <w:pPr>
        <w:keepNext/>
        <w:keepLines/>
        <w:ind w:firstLine="567"/>
        <w:jc w:val="both"/>
        <w:rPr>
          <w:bCs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8.5. 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>
        <w:rPr>
          <w:color w:val="000000"/>
          <w:kern w:val="1"/>
          <w:sz w:val="20"/>
          <w:szCs w:val="20"/>
          <w:shd w:val="clear" w:color="auto" w:fill="FFFFFF"/>
          <w:lang w:bidi="ru-RU"/>
        </w:rPr>
        <w:t>Договор</w:t>
      </w:r>
      <w:r>
        <w:rPr>
          <w:color w:val="000000"/>
          <w:kern w:val="1"/>
          <w:sz w:val="20"/>
          <w:szCs w:val="20"/>
          <w:shd w:val="clear" w:color="auto" w:fill="FFFFFF"/>
          <w:lang w:bidi="ru-RU"/>
        </w:rPr>
        <w:t xml:space="preserve">а, в том числе о его действительности, признания незаключенным, исполнения, изменения или расторжения подлежат разрешению в </w:t>
      </w:r>
      <w:r w:rsidR="00261CB6">
        <w:rPr>
          <w:color w:val="000000"/>
          <w:sz w:val="20"/>
          <w:szCs w:val="20"/>
        </w:rPr>
        <w:t>Арбитражном суде Республике Башкортостан.</w:t>
      </w:r>
    </w:p>
    <w:p w:rsidR="00FC094A" w:rsidRDefault="00FC094A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894382" w:rsidRDefault="00894382" w:rsidP="004B4C9E">
      <w:pPr>
        <w:keepNext/>
        <w:keepLines/>
        <w:jc w:val="both"/>
        <w:rPr>
          <w:bCs/>
          <w:color w:val="000000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 xml:space="preserve">10. РАСТОРЖЕНИЕ </w:t>
      </w:r>
      <w:r w:rsidR="008A541B">
        <w:rPr>
          <w:b/>
          <w:bCs/>
          <w:sz w:val="20"/>
          <w:szCs w:val="20"/>
          <w:shd w:val="clear" w:color="auto" w:fill="FFFFFF"/>
        </w:rPr>
        <w:t>ДОГОВОР</w:t>
      </w:r>
      <w:r>
        <w:rPr>
          <w:b/>
          <w:bCs/>
          <w:sz w:val="20"/>
          <w:szCs w:val="20"/>
          <w:shd w:val="clear" w:color="auto" w:fill="FFFFFF"/>
        </w:rPr>
        <w:t>А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10.1.Расторжение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10.2.В случае если по окончании срока действия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а остался объем Товара, в котором Заказчик не нуждается,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Default="008F6B5B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 w:rsidRPr="008F6B5B">
        <w:rPr>
          <w:sz w:val="20"/>
          <w:szCs w:val="20"/>
          <w:shd w:val="clear" w:color="auto" w:fill="FFFFFF"/>
        </w:rPr>
        <w:t xml:space="preserve">10.3.1. 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другая сторона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 w:rsidRPr="008F6B5B"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а, если в ходе исполнения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10.5.При расторжении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sz w:val="20"/>
          <w:szCs w:val="20"/>
          <w:shd w:val="clear" w:color="auto" w:fill="FFFFFF"/>
        </w:rPr>
        <w:t>а.</w:t>
      </w:r>
    </w:p>
    <w:p w:rsidR="0031166E" w:rsidRDefault="0031166E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 xml:space="preserve">11. </w:t>
      </w:r>
      <w:r>
        <w:rPr>
          <w:b/>
          <w:bCs/>
          <w:color w:val="000000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>
        <w:rPr>
          <w:sz w:val="20"/>
          <w:szCs w:val="20"/>
          <w:shd w:val="clear" w:color="auto" w:fill="FFFFFF"/>
        </w:rPr>
        <w:t>Догово</w:t>
      </w:r>
      <w:r w:rsidR="008A541B">
        <w:rPr>
          <w:sz w:val="20"/>
          <w:szCs w:val="20"/>
          <w:shd w:val="clear" w:color="auto" w:fill="FFFFFF"/>
        </w:rPr>
        <w:t>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sz w:val="20"/>
          <w:szCs w:val="20"/>
          <w:shd w:val="clear" w:color="auto" w:fill="FFFFFF"/>
        </w:rPr>
      </w:pPr>
      <w:r>
        <w:rPr>
          <w:color w:val="000000"/>
          <w:spacing w:val="-1"/>
          <w:sz w:val="20"/>
          <w:szCs w:val="20"/>
          <w:shd w:val="clear" w:color="auto" w:fill="FFFFFF"/>
        </w:rPr>
        <w:t xml:space="preserve">11.4.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color w:val="000000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12. КОНФИДЕНЦИАЛЬНОСТЬ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а.</w:t>
      </w:r>
    </w:p>
    <w:p w:rsidR="00FC094A" w:rsidRDefault="00FC094A" w:rsidP="004B4C9E">
      <w:pPr>
        <w:keepNext/>
        <w:keepLines/>
        <w:ind w:firstLine="567"/>
        <w:jc w:val="both"/>
        <w:rPr>
          <w:color w:val="000000"/>
          <w:spacing w:val="-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/>
          <w:spacing w:val="-1"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13. ПРОЧИЕ УСЛОВИЯ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13.1. </w:t>
      </w:r>
      <w:r w:rsidR="008A541B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вступает в силу с момента его заключения и </w:t>
      </w:r>
      <w:r w:rsidRPr="00D613FD">
        <w:rPr>
          <w:sz w:val="20"/>
          <w:szCs w:val="20"/>
        </w:rPr>
        <w:t xml:space="preserve">действует </w:t>
      </w:r>
      <w:r w:rsidRPr="002C371E">
        <w:rPr>
          <w:sz w:val="20"/>
          <w:szCs w:val="20"/>
        </w:rPr>
        <w:t xml:space="preserve">до </w:t>
      </w:r>
      <w:r w:rsidR="004E27EB" w:rsidRPr="009E0EEE">
        <w:rPr>
          <w:sz w:val="20"/>
          <w:szCs w:val="20"/>
          <w:highlight w:val="yellow"/>
        </w:rPr>
        <w:t>31.01</w:t>
      </w:r>
      <w:r w:rsidR="00BB350A" w:rsidRPr="009E0EEE">
        <w:rPr>
          <w:sz w:val="20"/>
          <w:szCs w:val="20"/>
          <w:highlight w:val="yellow"/>
        </w:rPr>
        <w:t>.</w:t>
      </w:r>
      <w:r w:rsidR="004E27EB" w:rsidRPr="009E0EEE">
        <w:rPr>
          <w:sz w:val="20"/>
          <w:szCs w:val="20"/>
          <w:highlight w:val="yellow"/>
        </w:rPr>
        <w:t>2</w:t>
      </w:r>
      <w:r w:rsidR="004E27EB" w:rsidRPr="00080889">
        <w:rPr>
          <w:sz w:val="20"/>
          <w:szCs w:val="20"/>
          <w:highlight w:val="yellow"/>
        </w:rPr>
        <w:t>0</w:t>
      </w:r>
      <w:r w:rsidR="00525AB3">
        <w:rPr>
          <w:sz w:val="20"/>
          <w:szCs w:val="20"/>
          <w:highlight w:val="yellow"/>
        </w:rPr>
        <w:t>24</w:t>
      </w:r>
      <w:r w:rsidRPr="002C371E">
        <w:rPr>
          <w:sz w:val="20"/>
          <w:szCs w:val="20"/>
        </w:rPr>
        <w:t>, если только до этого он не будет расторгнут или его действие не будет прекращено в соответствии</w:t>
      </w:r>
      <w:r>
        <w:rPr>
          <w:sz w:val="20"/>
          <w:szCs w:val="20"/>
        </w:rPr>
        <w:t xml:space="preserve"> с законодательством РФ.</w:t>
      </w:r>
    </w:p>
    <w:p w:rsidR="00FC094A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13.2. В случае изменения у какой-либо из Сторон юридического адреса, названия, платежно-расчетных реквизитов последняя обязана в течение 10 (десяти) дней направить для подписания другой Стороне дополнительное соглашение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13.3. При исполнении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 xml:space="preserve">13.4. Во всем остальном, не предусмотренном настоящим </w:t>
      </w:r>
      <w:r w:rsidR="008A541B"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Договор</w:t>
      </w: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rFonts w:eastAsia="Arial"/>
          <w:color w:val="000000"/>
          <w:kern w:val="1"/>
          <w:sz w:val="20"/>
          <w:szCs w:val="20"/>
          <w:shd w:val="clear" w:color="auto" w:fill="FFFFFF"/>
        </w:rPr>
        <w:lastRenderedPageBreak/>
        <w:t xml:space="preserve">13.5. </w:t>
      </w:r>
      <w:r>
        <w:rPr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 w:rsidR="00D350D1">
        <w:rPr>
          <w:sz w:val="20"/>
          <w:szCs w:val="20"/>
          <w:shd w:val="clear" w:color="auto" w:fill="FFFFFF"/>
        </w:rPr>
        <w:t xml:space="preserve">у </w:t>
      </w:r>
      <w:r>
        <w:rPr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ов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:rsidR="00FC094A" w:rsidRDefault="00FC094A" w:rsidP="004B4C9E">
      <w:pPr>
        <w:keepNext/>
        <w:keepLines/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13.6.  К настоящему </w:t>
      </w:r>
      <w:r w:rsidR="008A541B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Default="00FC094A" w:rsidP="004B4C9E">
      <w:pPr>
        <w:keepNext/>
        <w:keepLines/>
        <w:ind w:firstLine="567"/>
        <w:jc w:val="both"/>
        <w:rPr>
          <w:b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Приложение № 1</w:t>
      </w:r>
      <w:r w:rsidR="00FE584F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- Спецификация.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BE1B3B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</w:p>
    <w:p w:rsidR="00BE1B3B" w:rsidRPr="007C4FB8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sz w:val="20"/>
          <w:szCs w:val="20"/>
          <w:shd w:val="clear" w:color="auto" w:fill="FFFFFF"/>
          <w:lang w:eastAsia="ru-RU"/>
        </w:rPr>
      </w:pPr>
      <w:r w:rsidRPr="000905AA">
        <w:rPr>
          <w:b/>
          <w:bCs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1B7E12" w:rsidRDefault="008A5409" w:rsidP="004B4C9E">
      <w:pPr>
        <w:keepNext/>
        <w:keepLines/>
        <w:ind w:firstLine="567"/>
        <w:jc w:val="both"/>
        <w:rPr>
          <w:sz w:val="22"/>
          <w:szCs w:val="22"/>
          <w:lang w:eastAsia="zh-CN"/>
        </w:rPr>
      </w:pPr>
      <w:r w:rsidRPr="001B7E12">
        <w:rPr>
          <w:sz w:val="20"/>
          <w:szCs w:val="20"/>
          <w:lang w:eastAsia="zh-CN"/>
        </w:rPr>
        <w:t xml:space="preserve">14.1. </w:t>
      </w:r>
      <w:r w:rsidR="000905AA" w:rsidRPr="001B7E12">
        <w:rPr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>
        <w:rPr>
          <w:sz w:val="20"/>
          <w:szCs w:val="22"/>
          <w:lang w:eastAsia="zh-CN"/>
        </w:rPr>
        <w:t>ской документацией</w:t>
      </w:r>
      <w:r w:rsidR="000905AA" w:rsidRPr="001B7E12">
        <w:rPr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 xml:space="preserve">14.3. </w:t>
      </w:r>
      <w:r w:rsidR="000905AA" w:rsidRPr="001B7E12">
        <w:rPr>
          <w:color w:val="222222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1B7E12">
        <w:rPr>
          <w:color w:val="222222"/>
          <w:sz w:val="22"/>
          <w:szCs w:val="21"/>
          <w:shd w:val="clear" w:color="auto" w:fill="FFFFFF"/>
          <w:lang w:eastAsia="ru-RU"/>
        </w:rPr>
        <w:t>.</w:t>
      </w:r>
      <w:r w:rsidR="000905AA" w:rsidRPr="001B7E12">
        <w:rPr>
          <w:color w:val="222222"/>
          <w:sz w:val="22"/>
          <w:szCs w:val="22"/>
          <w:shd w:val="clear" w:color="auto" w:fill="FFFFFF"/>
          <w:lang w:eastAsia="ru-RU"/>
        </w:rPr>
        <w:t xml:space="preserve"> </w:t>
      </w:r>
      <w:r w:rsidRPr="001B7E12">
        <w:rPr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14.3.1. по гарантийному ремонту Товара;</w:t>
      </w:r>
    </w:p>
    <w:p w:rsidR="008A5409" w:rsidRPr="001B7E12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 w:rsidRPr="001B7E12">
        <w:rPr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ремонт Товара продолжается более 5 (пяти) 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905AA" w:rsidRDefault="000905AA" w:rsidP="004B4C9E">
      <w:pPr>
        <w:keepNext/>
        <w:keepLines/>
        <w:rPr>
          <w:sz w:val="22"/>
          <w:szCs w:val="22"/>
        </w:rPr>
      </w:pPr>
      <w:r>
        <w:rPr>
          <w:sz w:val="20"/>
          <w:szCs w:val="20"/>
          <w:lang w:eastAsia="zh-CN"/>
        </w:rPr>
        <w:t xml:space="preserve">           14.4.1. </w:t>
      </w:r>
      <w:r w:rsidRPr="00202E5A">
        <w:rPr>
          <w:color w:val="222222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14.5. Поставщик</w:t>
      </w:r>
      <w:r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Default="00804D4E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8A5409">
        <w:rPr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все сведения о Поставщ</w:t>
      </w:r>
      <w:r>
        <w:rPr>
          <w:sz w:val="20"/>
          <w:szCs w:val="20"/>
          <w:lang w:eastAsia="zh-CN"/>
        </w:rPr>
        <w:t>ике</w:t>
      </w:r>
      <w:r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>а;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учете, бухгалтерской и налоговой отчетности;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>
        <w:rPr>
          <w:sz w:val="20"/>
          <w:szCs w:val="20"/>
          <w:lang w:eastAsia="zh-CN"/>
        </w:rPr>
        <w:t>Догово</w:t>
      </w:r>
      <w:r w:rsidR="008A541B">
        <w:rPr>
          <w:sz w:val="20"/>
          <w:szCs w:val="20"/>
          <w:lang w:eastAsia="zh-CN"/>
        </w:rPr>
        <w:t>р</w:t>
      </w:r>
      <w:r>
        <w:rPr>
          <w:sz w:val="20"/>
          <w:szCs w:val="20"/>
          <w:lang w:val="x-none" w:eastAsia="zh-CN"/>
        </w:rPr>
        <w:t xml:space="preserve">у, включая полученные от </w:t>
      </w:r>
      <w:r>
        <w:rPr>
          <w:sz w:val="20"/>
          <w:szCs w:val="20"/>
          <w:lang w:eastAsia="zh-CN"/>
        </w:rPr>
        <w:t>Заказчика</w:t>
      </w:r>
      <w:r>
        <w:rPr>
          <w:sz w:val="20"/>
          <w:szCs w:val="20"/>
          <w:lang w:val="x-none" w:eastAsia="zh-CN"/>
        </w:rPr>
        <w:t xml:space="preserve"> авансы и реализацию товаров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 xml:space="preserve"> в составе цены товара</w:t>
      </w:r>
      <w:r>
        <w:rPr>
          <w:sz w:val="20"/>
          <w:szCs w:val="20"/>
          <w:lang w:eastAsia="zh-CN"/>
        </w:rPr>
        <w:t xml:space="preserve"> (работы, услуги)</w:t>
      </w:r>
      <w:r>
        <w:rPr>
          <w:sz w:val="20"/>
          <w:szCs w:val="20"/>
          <w:lang w:val="x-none" w:eastAsia="zh-CN"/>
        </w:rPr>
        <w:t>;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>
        <w:rPr>
          <w:sz w:val="20"/>
          <w:szCs w:val="20"/>
          <w:lang w:eastAsia="zh-CN"/>
        </w:rPr>
        <w:t>Заказчиком</w:t>
      </w:r>
      <w:r>
        <w:rPr>
          <w:sz w:val="20"/>
          <w:szCs w:val="20"/>
          <w:lang w:val="x-none" w:eastAsia="zh-CN"/>
        </w:rPr>
        <w:t>, Поставщик обязуется исполнить требование в течени</w:t>
      </w:r>
      <w:r>
        <w:rPr>
          <w:sz w:val="20"/>
          <w:szCs w:val="20"/>
          <w:lang w:eastAsia="zh-CN"/>
        </w:rPr>
        <w:t>е</w:t>
      </w:r>
      <w:r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Default="008A5409" w:rsidP="004B4C9E">
      <w:pPr>
        <w:keepNext/>
        <w:keepLines/>
        <w:ind w:firstLine="567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14.6.</w:t>
      </w:r>
      <w:r>
        <w:rPr>
          <w:sz w:val="20"/>
          <w:szCs w:val="20"/>
          <w:lang w:val="x-none" w:eastAsia="zh-CN"/>
        </w:rPr>
        <w:t xml:space="preserve"> Поставщик обязуется выставить </w:t>
      </w:r>
      <w:r>
        <w:rPr>
          <w:sz w:val="20"/>
          <w:szCs w:val="20"/>
          <w:lang w:eastAsia="zh-CN"/>
        </w:rPr>
        <w:t>Заказчику</w:t>
      </w:r>
      <w:r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Default="00FE584F" w:rsidP="004B4C9E">
      <w:pPr>
        <w:keepNext/>
        <w:keepLines/>
        <w:jc w:val="center"/>
        <w:rPr>
          <w:rFonts w:eastAsia="Arial Unicode MS"/>
          <w:b/>
          <w:sz w:val="20"/>
          <w:szCs w:val="20"/>
          <w:shd w:val="clear" w:color="auto" w:fill="FFFFFF"/>
          <w:lang w:eastAsia="en-US"/>
        </w:rPr>
      </w:pPr>
    </w:p>
    <w:p w:rsidR="00DE1C16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15</w:t>
      </w:r>
      <w:r w:rsidRPr="00F8723A">
        <w:rPr>
          <w:b/>
          <w:spacing w:val="-1"/>
          <w:sz w:val="20"/>
          <w:szCs w:val="20"/>
        </w:rPr>
        <w:t xml:space="preserve">. </w:t>
      </w:r>
      <w:r w:rsidRPr="004B4C9E">
        <w:rPr>
          <w:b/>
          <w:caps/>
          <w:spacing w:val="-1"/>
          <w:sz w:val="20"/>
          <w:szCs w:val="20"/>
        </w:rPr>
        <w:t>Налоговые оговорки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>1. Контрагент гарантирует, что: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зарегистрирован в ЕГРЮЛ надлежащим образом;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lastRenderedPageBreak/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своевременно и в полном объеме уплачивает налоги, сборы и страховые взносы;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отражает в налоговой отчетности по НДС все суммы НДС, предъявленные МУП УИС;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2. Если контрагент нарушит гарантии (любую одну, несколько или все вместе), указанные в п. </w:t>
      </w:r>
      <w:r>
        <w:rPr>
          <w:spacing w:val="-1"/>
          <w:sz w:val="20"/>
          <w:szCs w:val="20"/>
        </w:rPr>
        <w:t>15.1</w:t>
      </w:r>
      <w:r w:rsidRPr="00F8723A">
        <w:rPr>
          <w:spacing w:val="-1"/>
          <w:sz w:val="20"/>
          <w:szCs w:val="20"/>
        </w:rPr>
        <w:t xml:space="preserve"> настоящего Договора, и это повлечет: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 (или)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 w:rsidRPr="00F8723A">
        <w:rPr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контрагент обязуется возместить МУП УИС убытки, который последний понес вследствие таких нарушений.</w:t>
      </w:r>
    </w:p>
    <w:p w:rsidR="00DE1C16" w:rsidRPr="00F8723A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15.</w:t>
      </w:r>
      <w:r w:rsidRPr="00F8723A">
        <w:rPr>
          <w:spacing w:val="-1"/>
          <w:sz w:val="20"/>
          <w:szCs w:val="20"/>
        </w:rPr>
        <w:t xml:space="preserve">3. Контрагент в соответствии со ст. 406.1 ГК РФ возмещает МУП УИС все убытки, возникшие в случаях, указанных в пункте </w:t>
      </w:r>
      <w:r>
        <w:rPr>
          <w:spacing w:val="-1"/>
          <w:sz w:val="20"/>
          <w:szCs w:val="20"/>
        </w:rPr>
        <w:t>15.2</w:t>
      </w:r>
      <w:r w:rsidRPr="00F8723A">
        <w:rPr>
          <w:spacing w:val="-1"/>
          <w:sz w:val="20"/>
          <w:szCs w:val="20"/>
        </w:rPr>
        <w:t xml:space="preserve">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73BC1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spacing w:val="-1"/>
          <w:sz w:val="20"/>
          <w:szCs w:val="20"/>
        </w:rPr>
      </w:pP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Pr="00FE2799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4B4C9E">
        <w:rPr>
          <w:b/>
          <w:bCs/>
          <w:caps/>
          <w:sz w:val="20"/>
          <w:szCs w:val="20"/>
        </w:rPr>
        <w:t>Юридические адреса и банковские реквизиты Сторон</w:t>
      </w:r>
    </w:p>
    <w:p w:rsidR="00DE1C16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7C3170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Поставщик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Default="00670333" w:rsidP="00670333">
            <w:pPr>
              <w:keepNext/>
              <w:keepLines/>
              <w:jc w:val="both"/>
              <w:rPr>
                <w:b/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дом № 31/4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  <w:r w:rsidRPr="00F87FD1">
              <w:rPr>
                <w:sz w:val="20"/>
                <w:szCs w:val="20"/>
              </w:rPr>
              <w:t>40702810700250003612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F87FD1">
              <w:rPr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048073770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Pr="00F87FD1">
              <w:rPr>
                <w:sz w:val="20"/>
                <w:szCs w:val="20"/>
              </w:rPr>
              <w:t>30101810600000000770</w:t>
            </w:r>
          </w:p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670333" w:rsidRPr="004A2F72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Default="00670333" w:rsidP="00670333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804D4E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804D4E" w:rsidRDefault="00804D4E" w:rsidP="004B4C9E">
      <w:pPr>
        <w:keepNext/>
        <w:keepLines/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</w:p>
    <w:p w:rsidR="00C71DC5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  <w:sectPr w:rsidR="00C71DC5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094A">
        <w:rPr>
          <w:sz w:val="20"/>
          <w:szCs w:val="20"/>
          <w:shd w:val="clear" w:color="auto" w:fill="FFFFFF"/>
        </w:rPr>
        <w:t>риложение №</w:t>
      </w:r>
      <w:r w:rsidR="000C3CDB">
        <w:rPr>
          <w:sz w:val="20"/>
          <w:szCs w:val="20"/>
          <w:shd w:val="clear" w:color="auto" w:fill="FFFFFF"/>
        </w:rPr>
        <w:t xml:space="preserve"> </w:t>
      </w:r>
      <w:r w:rsidR="00FC094A">
        <w:rPr>
          <w:sz w:val="20"/>
          <w:szCs w:val="20"/>
          <w:shd w:val="clear" w:color="auto" w:fill="FFFFFF"/>
        </w:rPr>
        <w:t xml:space="preserve">1 к </w:t>
      </w:r>
      <w:r w:rsidR="008A541B">
        <w:rPr>
          <w:sz w:val="20"/>
          <w:szCs w:val="20"/>
          <w:shd w:val="clear" w:color="auto" w:fill="FFFFFF"/>
        </w:rPr>
        <w:t>договор</w:t>
      </w:r>
      <w:r w:rsidR="00FC094A"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557E8E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</w:t>
      </w:r>
      <w:r w:rsidR="00557E8E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 xml:space="preserve">_______ </w:t>
      </w:r>
      <w:r w:rsidR="00FF6111">
        <w:rPr>
          <w:sz w:val="20"/>
          <w:szCs w:val="20"/>
          <w:shd w:val="clear" w:color="auto" w:fill="FFFFFF"/>
        </w:rPr>
        <w:t>202</w:t>
      </w:r>
      <w:r w:rsidR="00525AB3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4B4C9E">
      <w:pPr>
        <w:keepNext/>
        <w:keepLines/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4B4C9E">
      <w:pPr>
        <w:keepNext/>
        <w:keepLines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4B4C9E">
      <w:pPr>
        <w:keepNext/>
        <w:keepLines/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D941A1"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C71DC5" w:rsidRPr="00D941A1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941A1">
              <w:rPr>
                <w:rFonts w:eastAsia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D941A1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D941A1" w:rsidTr="006E3E69">
        <w:trPr>
          <w:trHeight w:val="23"/>
        </w:trPr>
        <w:tc>
          <w:tcPr>
            <w:tcW w:w="14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right"/>
              <w:rPr>
                <w:b/>
                <w:sz w:val="20"/>
                <w:szCs w:val="20"/>
              </w:rPr>
            </w:pPr>
            <w:r w:rsidRPr="00D941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1A1" w:rsidRPr="00D941A1" w:rsidRDefault="00D941A1" w:rsidP="004B4C9E">
            <w:pPr>
              <w:keepNext/>
              <w:keepLines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26D49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  <w:bookmarkStart w:id="0" w:name="_GoBack"/>
      <w:bookmarkEnd w:id="0"/>
    </w:p>
    <w:p w:rsidR="00FC094A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4A2F72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Поставщик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:</w:t>
            </w:r>
          </w:p>
        </w:tc>
      </w:tr>
      <w:tr w:rsidR="00B26D49" w:rsidRPr="004A2F72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</w:t>
            </w:r>
          </w:p>
          <w:p w:rsidR="00B26D49" w:rsidRDefault="00B26D49" w:rsidP="004B4C9E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C91372" w:rsidRPr="007A4E1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C91372" w:rsidRPr="007A4E1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525AB3" w:rsidRPr="00525AB3">
          <w:rPr>
            <w:noProof/>
            <w:sz w:val="16"/>
            <w:szCs w:val="16"/>
            <w:lang w:val="ru-RU"/>
          </w:rPr>
          <w:t>7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496B"/>
    <w:rsid w:val="00CC4D05"/>
    <w:rsid w:val="00CC4EB4"/>
    <w:rsid w:val="00CC710D"/>
    <w:rsid w:val="00CC767B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029F-8044-45F3-8ECB-26AF137A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4935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15</cp:revision>
  <cp:lastPrinted>2021-12-29T08:27:00Z</cp:lastPrinted>
  <dcterms:created xsi:type="dcterms:W3CDTF">2021-12-23T08:59:00Z</dcterms:created>
  <dcterms:modified xsi:type="dcterms:W3CDTF">2022-12-26T10:31:00Z</dcterms:modified>
</cp:coreProperties>
</file>